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205" w:rsidRDefault="00144963" w:rsidP="00193205">
      <w:pPr>
        <w:suppressAutoHyphens w:val="0"/>
        <w:spacing w:after="0" w:line="240" w:lineRule="auto"/>
        <w:ind w:left="-284" w:right="-285"/>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900DA">
        <w:rPr>
          <w:rFonts w:ascii="Times New Roman" w:eastAsia="Times New Roman" w:hAnsi="Times New Roman"/>
          <w:spacing w:val="40"/>
          <w:sz w:val="28"/>
          <w:szCs w:val="28"/>
          <w:lang w:eastAsia="ru-RU"/>
        </w:rPr>
        <w:t xml:space="preserve"> </w:t>
      </w:r>
      <w:r w:rsidR="00193205">
        <w:rPr>
          <w:rFonts w:ascii="Times New Roman" w:eastAsia="Times New Roman" w:hAnsi="Times New Roman"/>
          <w:sz w:val="28"/>
          <w:szCs w:val="28"/>
          <w:lang w:eastAsia="ru-RU"/>
        </w:rPr>
        <w:t xml:space="preserve"> </w:t>
      </w:r>
    </w:p>
    <w:p w:rsidR="00B82605" w:rsidRDefault="00B82605" w:rsidP="00B82605">
      <w:pPr>
        <w:suppressAutoHyphens w:val="0"/>
        <w:spacing w:after="0" w:line="240" w:lineRule="auto"/>
        <w:ind w:left="-284" w:right="-28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РОССИЙСКАЯ ФЕДЕРАЦИЯ</w:t>
      </w:r>
      <w:r w:rsidR="00144963">
        <w:rPr>
          <w:rFonts w:ascii="Times New Roman" w:eastAsia="Times New Roman" w:hAnsi="Times New Roman"/>
          <w:sz w:val="28"/>
          <w:szCs w:val="28"/>
          <w:lang w:eastAsia="ru-RU"/>
        </w:rPr>
        <w:t xml:space="preserve">                       </w:t>
      </w:r>
    </w:p>
    <w:p w:rsidR="00B82605" w:rsidRDefault="00B82605" w:rsidP="00B82605">
      <w:pPr>
        <w:suppressAutoHyphens w:val="0"/>
        <w:spacing w:after="0" w:line="240" w:lineRule="auto"/>
        <w:ind w:left="-284" w:right="-28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КАРАЧАЕВО-ЧЕРКЕССКАЯ РЕСПУБЛИКА</w:t>
      </w:r>
    </w:p>
    <w:p w:rsidR="00B82605" w:rsidRDefault="00B82605" w:rsidP="00D96FCD">
      <w:pPr>
        <w:suppressAutoHyphens w:val="0"/>
        <w:spacing w:after="0" w:line="240" w:lineRule="auto"/>
        <w:ind w:left="-567" w:right="-28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АДМИНИСТРАЦИЯ УСТЬ-ДЖЕГУТИНСКОГО  МУНИЦИПАЛЬНОГО РАЙОНА </w:t>
      </w:r>
    </w:p>
    <w:p w:rsidR="00D96FCD" w:rsidRDefault="00D96FCD" w:rsidP="00D96FCD">
      <w:pPr>
        <w:suppressAutoHyphens w:val="0"/>
        <w:spacing w:after="0" w:line="240" w:lineRule="auto"/>
        <w:ind w:left="-567" w:right="-285"/>
        <w:jc w:val="center"/>
        <w:rPr>
          <w:rFonts w:ascii="Times New Roman" w:eastAsia="Times New Roman" w:hAnsi="Times New Roman"/>
          <w:sz w:val="28"/>
          <w:szCs w:val="28"/>
          <w:lang w:eastAsia="ru-RU"/>
        </w:rPr>
      </w:pPr>
    </w:p>
    <w:p w:rsidR="00B82605" w:rsidRDefault="00B82605" w:rsidP="00B82605">
      <w:pPr>
        <w:suppressAutoHyphens w:val="0"/>
        <w:spacing w:after="0" w:line="240" w:lineRule="auto"/>
        <w:ind w:left="-284" w:right="-285"/>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ПОСТАНОВЛЕНИЕ</w:t>
      </w:r>
    </w:p>
    <w:p w:rsidR="00D96FCD" w:rsidRDefault="00D96FCD" w:rsidP="00B82605">
      <w:pPr>
        <w:suppressAutoHyphens w:val="0"/>
        <w:spacing w:after="0" w:line="240" w:lineRule="auto"/>
        <w:ind w:left="-284" w:right="-285"/>
        <w:jc w:val="center"/>
        <w:rPr>
          <w:rFonts w:ascii="Times New Roman" w:eastAsia="Times New Roman" w:hAnsi="Times New Roman"/>
          <w:b/>
          <w:sz w:val="32"/>
          <w:szCs w:val="32"/>
          <w:lang w:eastAsia="ru-RU"/>
        </w:rPr>
      </w:pPr>
    </w:p>
    <w:p w:rsidR="00B82605" w:rsidRDefault="00D96FCD" w:rsidP="00B82605">
      <w:pPr>
        <w:suppressAutoHyphens w:val="0"/>
        <w:spacing w:after="0" w:line="240" w:lineRule="auto"/>
        <w:ind w:left="-284" w:right="-285"/>
        <w:rPr>
          <w:rFonts w:ascii="Times New Roman" w:eastAsia="Times New Roman" w:hAnsi="Times New Roman"/>
          <w:b/>
          <w:sz w:val="28"/>
          <w:szCs w:val="28"/>
          <w:lang w:eastAsia="ru-RU"/>
        </w:rPr>
      </w:pPr>
      <w:r>
        <w:rPr>
          <w:rFonts w:ascii="Times New Roman" w:eastAsia="Times New Roman" w:hAnsi="Times New Roman"/>
          <w:sz w:val="28"/>
          <w:szCs w:val="24"/>
          <w:lang w:eastAsia="ru-RU"/>
        </w:rPr>
        <w:t xml:space="preserve">    </w:t>
      </w:r>
      <w:r w:rsidR="00B900DA">
        <w:rPr>
          <w:rFonts w:ascii="Times New Roman" w:eastAsia="Times New Roman" w:hAnsi="Times New Roman"/>
          <w:sz w:val="28"/>
          <w:szCs w:val="24"/>
          <w:lang w:eastAsia="ru-RU"/>
        </w:rPr>
        <w:t>30.12.</w:t>
      </w:r>
      <w:r w:rsidR="009D746B">
        <w:rPr>
          <w:rFonts w:ascii="Times New Roman" w:eastAsia="Times New Roman" w:hAnsi="Times New Roman"/>
          <w:sz w:val="28"/>
          <w:szCs w:val="24"/>
          <w:lang w:eastAsia="ru-RU"/>
        </w:rPr>
        <w:t>2021</w:t>
      </w:r>
      <w:r w:rsidR="00193205">
        <w:rPr>
          <w:rFonts w:ascii="Times New Roman" w:eastAsia="Times New Roman" w:hAnsi="Times New Roman"/>
          <w:sz w:val="28"/>
          <w:szCs w:val="24"/>
          <w:lang w:eastAsia="ru-RU"/>
        </w:rPr>
        <w:t xml:space="preserve">  </w:t>
      </w:r>
      <w:r w:rsidR="009D746B">
        <w:rPr>
          <w:rFonts w:ascii="Times New Roman" w:eastAsia="Times New Roman" w:hAnsi="Times New Roman"/>
          <w:sz w:val="28"/>
          <w:szCs w:val="24"/>
          <w:lang w:eastAsia="ru-RU"/>
        </w:rPr>
        <w:t xml:space="preserve">                  </w:t>
      </w:r>
      <w:r w:rsidR="00B900DA">
        <w:rPr>
          <w:rFonts w:ascii="Times New Roman" w:eastAsia="Times New Roman" w:hAnsi="Times New Roman"/>
          <w:sz w:val="28"/>
          <w:szCs w:val="24"/>
          <w:lang w:eastAsia="ru-RU"/>
        </w:rPr>
        <w:t xml:space="preserve">  </w:t>
      </w:r>
      <w:r w:rsidR="009D746B">
        <w:rPr>
          <w:rFonts w:ascii="Times New Roman" w:eastAsia="Times New Roman" w:hAnsi="Times New Roman"/>
          <w:sz w:val="28"/>
          <w:szCs w:val="24"/>
          <w:lang w:eastAsia="ru-RU"/>
        </w:rPr>
        <w:t xml:space="preserve">           </w:t>
      </w:r>
      <w:r w:rsidR="00B82605">
        <w:rPr>
          <w:rFonts w:ascii="Times New Roman" w:eastAsia="Times New Roman" w:hAnsi="Times New Roman"/>
          <w:sz w:val="28"/>
          <w:szCs w:val="24"/>
          <w:lang w:eastAsia="ru-RU"/>
        </w:rPr>
        <w:t xml:space="preserve">  г. Усть-Джегута    </w:t>
      </w:r>
      <w:r>
        <w:rPr>
          <w:rFonts w:ascii="Times New Roman" w:eastAsia="Times New Roman" w:hAnsi="Times New Roman"/>
          <w:sz w:val="28"/>
          <w:szCs w:val="24"/>
          <w:lang w:eastAsia="ru-RU"/>
        </w:rPr>
        <w:t xml:space="preserve">                        </w:t>
      </w:r>
      <w:r w:rsidR="00B900DA">
        <w:rPr>
          <w:rFonts w:ascii="Times New Roman" w:eastAsia="Times New Roman" w:hAnsi="Times New Roman"/>
          <w:sz w:val="28"/>
          <w:szCs w:val="24"/>
          <w:lang w:eastAsia="ru-RU"/>
        </w:rPr>
        <w:t xml:space="preserve">     № 848</w:t>
      </w:r>
    </w:p>
    <w:p w:rsidR="00B82605" w:rsidRDefault="00B82605" w:rsidP="00B82605">
      <w:pPr>
        <w:suppressAutoHyphens w:val="0"/>
        <w:spacing w:after="0" w:line="240" w:lineRule="auto"/>
        <w:jc w:val="both"/>
        <w:rPr>
          <w:rFonts w:ascii="Times New Roman" w:hAnsi="Times New Roman"/>
          <w:sz w:val="28"/>
          <w:szCs w:val="28"/>
          <w:lang w:eastAsia="en-US"/>
        </w:rPr>
      </w:pPr>
    </w:p>
    <w:p w:rsidR="004F2812" w:rsidRDefault="009D746B" w:rsidP="004F2812">
      <w:pPr>
        <w:spacing w:after="0" w:line="240" w:lineRule="auto"/>
        <w:jc w:val="both"/>
        <w:rPr>
          <w:rFonts w:ascii="Times New Roman" w:hAnsi="Times New Roman"/>
          <w:sz w:val="28"/>
          <w:szCs w:val="28"/>
        </w:rPr>
      </w:pPr>
      <w:r w:rsidRPr="009D746B">
        <w:rPr>
          <w:rFonts w:ascii="Times New Roman" w:hAnsi="Times New Roman"/>
          <w:sz w:val="28"/>
          <w:szCs w:val="28"/>
          <w:lang w:eastAsia="en-US"/>
        </w:rPr>
        <w:t>О внесении изменений в постановление администрации Усть-Джегутинского муниципального района от</w:t>
      </w:r>
      <w:r>
        <w:rPr>
          <w:rFonts w:ascii="Times New Roman" w:hAnsi="Times New Roman"/>
          <w:sz w:val="28"/>
          <w:szCs w:val="28"/>
          <w:lang w:eastAsia="en-US"/>
        </w:rPr>
        <w:t xml:space="preserve"> </w:t>
      </w:r>
      <w:r w:rsidRPr="009D746B">
        <w:rPr>
          <w:rFonts w:ascii="Times New Roman" w:hAnsi="Times New Roman"/>
          <w:sz w:val="28"/>
          <w:szCs w:val="28"/>
          <w:lang w:eastAsia="en-US"/>
        </w:rPr>
        <w:t>27.06.2014</w:t>
      </w:r>
      <w:r>
        <w:rPr>
          <w:rFonts w:ascii="Times New Roman" w:hAnsi="Times New Roman"/>
          <w:sz w:val="28"/>
          <w:szCs w:val="28"/>
          <w:lang w:eastAsia="en-US"/>
        </w:rPr>
        <w:t xml:space="preserve"> </w:t>
      </w:r>
      <w:r w:rsidRPr="009D746B">
        <w:rPr>
          <w:rFonts w:ascii="Times New Roman" w:hAnsi="Times New Roman"/>
          <w:sz w:val="28"/>
          <w:szCs w:val="28"/>
          <w:lang w:eastAsia="en-US"/>
        </w:rPr>
        <w:t xml:space="preserve">№ 577 </w:t>
      </w:r>
      <w:r w:rsidRPr="00A934EE">
        <w:rPr>
          <w:rFonts w:ascii="Times New Roman" w:eastAsia="Times New Roman" w:hAnsi="Times New Roman"/>
          <w:bCs/>
          <w:sz w:val="28"/>
          <w:szCs w:val="28"/>
          <w:lang w:eastAsia="ru-RU"/>
        </w:rPr>
        <w:t>«Об утверждении административного регламента предоставления государственной услуги</w:t>
      </w:r>
      <w:r>
        <w:rPr>
          <w:rFonts w:ascii="Times New Roman" w:hAnsi="Times New Roman"/>
          <w:sz w:val="28"/>
          <w:szCs w:val="28"/>
          <w:lang w:eastAsia="en-US"/>
        </w:rPr>
        <w:t xml:space="preserve"> </w:t>
      </w:r>
      <w:r w:rsidR="00B82605" w:rsidRPr="00D96FCD">
        <w:rPr>
          <w:rFonts w:ascii="Times New Roman" w:hAnsi="Times New Roman"/>
          <w:sz w:val="28"/>
          <w:szCs w:val="28"/>
        </w:rPr>
        <w:t>«Представление заключения в суд об обоснованности усыновления (удочерения) и о его соответствии интересам ребенка, об отмене усыновления (удочерения), участие в судебных заседаниях по вопросам усыновления (удочерения) и его отмены»</w:t>
      </w:r>
    </w:p>
    <w:p w:rsidR="00193205" w:rsidRDefault="00193205" w:rsidP="004F2812">
      <w:pPr>
        <w:spacing w:after="0" w:line="240" w:lineRule="auto"/>
        <w:jc w:val="both"/>
        <w:rPr>
          <w:rFonts w:ascii="Times New Roman" w:hAnsi="Times New Roman"/>
          <w:sz w:val="28"/>
          <w:szCs w:val="28"/>
        </w:rPr>
      </w:pPr>
    </w:p>
    <w:p w:rsidR="00B82605" w:rsidRDefault="004F2812" w:rsidP="00B900DA">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w:t>
      </w:r>
      <w:r w:rsidR="00B82605">
        <w:rPr>
          <w:rFonts w:ascii="Times New Roman" w:hAnsi="Times New Roman"/>
          <w:sz w:val="28"/>
          <w:szCs w:val="28"/>
          <w:lang w:eastAsia="en-US"/>
        </w:rPr>
        <w:t xml:space="preserve">В соответствии с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  </w:t>
      </w:r>
    </w:p>
    <w:p w:rsidR="00B82605" w:rsidRDefault="00B82605" w:rsidP="00B82605">
      <w:pPr>
        <w:suppressAutoHyphens w:val="0"/>
        <w:spacing w:after="0" w:line="240" w:lineRule="auto"/>
        <w:jc w:val="both"/>
        <w:rPr>
          <w:rFonts w:ascii="Times New Roman" w:hAnsi="Times New Roman"/>
          <w:b/>
          <w:sz w:val="28"/>
          <w:szCs w:val="28"/>
          <w:lang w:eastAsia="en-US"/>
        </w:rPr>
      </w:pPr>
      <w:r>
        <w:rPr>
          <w:rFonts w:ascii="Times New Roman" w:hAnsi="Times New Roman"/>
          <w:b/>
          <w:sz w:val="28"/>
          <w:szCs w:val="28"/>
          <w:lang w:eastAsia="en-US"/>
        </w:rPr>
        <w:t>ПОСТАНОВЛЯЮ:</w:t>
      </w:r>
    </w:p>
    <w:p w:rsidR="00B82605" w:rsidRDefault="00B82605" w:rsidP="00B82605">
      <w:pPr>
        <w:suppressAutoHyphens w:val="0"/>
        <w:spacing w:after="0" w:line="240" w:lineRule="auto"/>
        <w:jc w:val="both"/>
        <w:rPr>
          <w:rFonts w:ascii="Times New Roman" w:hAnsi="Times New Roman"/>
          <w:sz w:val="28"/>
          <w:szCs w:val="28"/>
          <w:lang w:eastAsia="en-US"/>
        </w:rPr>
      </w:pPr>
    </w:p>
    <w:p w:rsidR="009D746B" w:rsidRPr="009D746B" w:rsidRDefault="009D746B" w:rsidP="009D746B">
      <w:pPr>
        <w:spacing w:after="0" w:line="240" w:lineRule="auto"/>
        <w:jc w:val="both"/>
        <w:rPr>
          <w:rFonts w:ascii="Times New Roman" w:hAnsi="Times New Roman"/>
          <w:sz w:val="28"/>
          <w:szCs w:val="28"/>
        </w:rPr>
      </w:pPr>
      <w:r>
        <w:rPr>
          <w:rFonts w:ascii="Times New Roman" w:hAnsi="Times New Roman"/>
        </w:rPr>
        <w:t xml:space="preserve">         </w:t>
      </w:r>
      <w:r w:rsidRPr="009D746B">
        <w:rPr>
          <w:rFonts w:ascii="Times New Roman" w:eastAsia="Times New Roman" w:hAnsi="Times New Roman"/>
          <w:bCs/>
          <w:sz w:val="28"/>
          <w:szCs w:val="28"/>
          <w:lang w:eastAsia="ru-RU"/>
        </w:rPr>
        <w:t xml:space="preserve">1.Внести в постановление администрации Усть-Джегутинского муниципального района </w:t>
      </w:r>
      <w:r>
        <w:rPr>
          <w:rFonts w:ascii="Times New Roman" w:eastAsia="Times New Roman" w:hAnsi="Times New Roman"/>
          <w:bCs/>
          <w:sz w:val="28"/>
          <w:szCs w:val="28"/>
          <w:lang w:eastAsia="ru-RU"/>
        </w:rPr>
        <w:t xml:space="preserve">от </w:t>
      </w:r>
      <w:r w:rsidRPr="009D746B">
        <w:rPr>
          <w:rFonts w:ascii="Times New Roman" w:eastAsia="Times New Roman" w:hAnsi="Times New Roman"/>
          <w:bCs/>
          <w:sz w:val="28"/>
          <w:szCs w:val="28"/>
          <w:lang w:eastAsia="ru-RU"/>
        </w:rPr>
        <w:t>27.06.2014 №5</w:t>
      </w:r>
      <w:r>
        <w:rPr>
          <w:rFonts w:ascii="Times New Roman" w:eastAsia="Times New Roman" w:hAnsi="Times New Roman"/>
          <w:bCs/>
          <w:sz w:val="28"/>
          <w:szCs w:val="28"/>
          <w:lang w:eastAsia="ru-RU"/>
        </w:rPr>
        <w:t xml:space="preserve">77 </w:t>
      </w:r>
      <w:r w:rsidRPr="00A934EE">
        <w:rPr>
          <w:rFonts w:ascii="Times New Roman" w:eastAsia="Times New Roman" w:hAnsi="Times New Roman"/>
          <w:bCs/>
          <w:sz w:val="28"/>
          <w:szCs w:val="28"/>
          <w:lang w:eastAsia="ru-RU"/>
        </w:rPr>
        <w:t>«Об утверждении  административного регламента предоставления государственной услуги</w:t>
      </w:r>
      <w:r w:rsidRPr="009D746B">
        <w:rPr>
          <w:rFonts w:ascii="Times New Roman" w:eastAsia="Times New Roman" w:hAnsi="Times New Roman"/>
          <w:bCs/>
          <w:sz w:val="28"/>
          <w:szCs w:val="28"/>
          <w:lang w:eastAsia="ru-RU"/>
        </w:rPr>
        <w:t xml:space="preserve"> «</w:t>
      </w:r>
      <w:r w:rsidRPr="00D96FCD">
        <w:rPr>
          <w:rFonts w:ascii="Times New Roman" w:hAnsi="Times New Roman"/>
          <w:sz w:val="28"/>
          <w:szCs w:val="28"/>
        </w:rPr>
        <w:t>Представление заключения в суд об обоснованности усыновления (удочерения) и о его соответствии интересам ребенка, об отмене усыновления (удочерения), участие в судебных заседаниях по вопросам усыновления (удочерения) и его отмены</w:t>
      </w:r>
      <w:r w:rsidRPr="009D746B">
        <w:rPr>
          <w:rFonts w:ascii="Times New Roman" w:hAnsi="Times New Roman"/>
          <w:sz w:val="28"/>
          <w:szCs w:val="28"/>
        </w:rPr>
        <w:t>»</w:t>
      </w:r>
      <w:r w:rsidRPr="009D746B">
        <w:rPr>
          <w:rFonts w:ascii="Times New Roman" w:eastAsia="Times New Roman" w:hAnsi="Times New Roman"/>
          <w:bCs/>
          <w:sz w:val="28"/>
          <w:szCs w:val="28"/>
          <w:lang w:eastAsia="ru-RU"/>
        </w:rPr>
        <w:t xml:space="preserve"> следующие изменения: </w:t>
      </w:r>
    </w:p>
    <w:p w:rsidR="004F2812" w:rsidRPr="004F2812" w:rsidRDefault="009D746B" w:rsidP="004F2812">
      <w:pPr>
        <w:numPr>
          <w:ilvl w:val="1"/>
          <w:numId w:val="0"/>
        </w:numPr>
        <w:suppressAutoHyphens w:val="0"/>
        <w:spacing w:after="0" w:line="240" w:lineRule="auto"/>
        <w:ind w:firstLine="567"/>
        <w:jc w:val="both"/>
        <w:rPr>
          <w:rFonts w:ascii="Times New Roman" w:eastAsia="Times New Roman" w:hAnsi="Times New Roman"/>
          <w:bCs/>
          <w:iCs/>
          <w:sz w:val="28"/>
          <w:szCs w:val="28"/>
          <w:lang w:eastAsia="ru-RU"/>
        </w:rPr>
      </w:pPr>
      <w:r w:rsidRPr="009D746B">
        <w:rPr>
          <w:rFonts w:ascii="Times New Roman" w:eastAsia="Times New Roman" w:hAnsi="Times New Roman"/>
          <w:bCs/>
          <w:iCs/>
          <w:sz w:val="28"/>
          <w:szCs w:val="28"/>
          <w:lang w:eastAsia="ru-RU"/>
        </w:rPr>
        <w:t xml:space="preserve">1.1. </w:t>
      </w:r>
      <w:r w:rsidR="004F2812" w:rsidRPr="004F2812">
        <w:rPr>
          <w:rFonts w:ascii="Times New Roman" w:eastAsia="Times New Roman" w:hAnsi="Times New Roman"/>
          <w:bCs/>
          <w:iCs/>
          <w:sz w:val="28"/>
          <w:szCs w:val="28"/>
          <w:lang w:eastAsia="ru-RU"/>
        </w:rPr>
        <w:t xml:space="preserve">В приложении к постановлению пункт 2.4. изложить в следующей редакции:   </w:t>
      </w:r>
    </w:p>
    <w:p w:rsidR="004F2812" w:rsidRPr="004F2812" w:rsidRDefault="004F2812" w:rsidP="004F2812">
      <w:pPr>
        <w:numPr>
          <w:ilvl w:val="1"/>
          <w:numId w:val="0"/>
        </w:numPr>
        <w:suppressAutoHyphens w:val="0"/>
        <w:spacing w:after="0" w:line="240" w:lineRule="auto"/>
        <w:ind w:firstLine="567"/>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w:t>
      </w:r>
      <w:r w:rsidR="00643D16">
        <w:rPr>
          <w:rFonts w:ascii="Times New Roman" w:eastAsia="Times New Roman" w:hAnsi="Times New Roman"/>
          <w:bCs/>
          <w:iCs/>
          <w:sz w:val="28"/>
          <w:szCs w:val="28"/>
          <w:lang w:eastAsia="ru-RU"/>
        </w:rPr>
        <w:t>2.4.</w:t>
      </w:r>
      <w:r w:rsidRPr="004F2812">
        <w:rPr>
          <w:rFonts w:ascii="Times New Roman" w:eastAsia="Times New Roman" w:hAnsi="Times New Roman"/>
          <w:bCs/>
          <w:iCs/>
          <w:sz w:val="28"/>
          <w:szCs w:val="28"/>
          <w:lang w:eastAsia="ru-RU"/>
        </w:rPr>
        <w:t xml:space="preserve"> Результатом предоставления государственной услуги является:</w:t>
      </w:r>
    </w:p>
    <w:p w:rsidR="004F2812" w:rsidRPr="004F2812" w:rsidRDefault="004F2812" w:rsidP="004F2812">
      <w:pPr>
        <w:numPr>
          <w:ilvl w:val="1"/>
          <w:numId w:val="0"/>
        </w:numPr>
        <w:suppressAutoHyphens w:val="0"/>
        <w:spacing w:after="0" w:line="240" w:lineRule="auto"/>
        <w:ind w:firstLine="567"/>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П</w:t>
      </w:r>
      <w:r w:rsidRPr="004F2812">
        <w:rPr>
          <w:rFonts w:ascii="Times New Roman" w:eastAsia="Times New Roman" w:hAnsi="Times New Roman"/>
          <w:bCs/>
          <w:iCs/>
          <w:sz w:val="28"/>
          <w:szCs w:val="28"/>
          <w:lang w:eastAsia="ru-RU"/>
        </w:rPr>
        <w:t>остановление Администрации  о  назначении  опеки  или попечительства.</w:t>
      </w:r>
    </w:p>
    <w:p w:rsidR="009D746B" w:rsidRPr="009D746B" w:rsidRDefault="004F2812" w:rsidP="004F2812">
      <w:pPr>
        <w:numPr>
          <w:ilvl w:val="1"/>
          <w:numId w:val="0"/>
        </w:numPr>
        <w:suppressAutoHyphens w:val="0"/>
        <w:spacing w:after="0" w:line="240" w:lineRule="auto"/>
        <w:ind w:firstLine="567"/>
        <w:jc w:val="both"/>
        <w:rPr>
          <w:rFonts w:ascii="Times New Roman" w:eastAsiaTheme="minorHAnsi" w:hAnsi="Times New Roman"/>
          <w:bCs/>
          <w:iCs/>
          <w:sz w:val="28"/>
          <w:szCs w:val="28"/>
          <w:lang w:eastAsia="en-US"/>
        </w:rPr>
      </w:pPr>
      <w:r w:rsidRPr="004F2812">
        <w:rPr>
          <w:rFonts w:ascii="Times New Roman" w:eastAsia="Times New Roman" w:hAnsi="Times New Roman"/>
          <w:bCs/>
          <w:iCs/>
          <w:sz w:val="28"/>
          <w:szCs w:val="28"/>
          <w:lang w:eastAsia="ru-RU"/>
        </w:rPr>
        <w:t>- Уведомление об отказе предоставления государственной услуги</w:t>
      </w:r>
      <w:r>
        <w:rPr>
          <w:rFonts w:ascii="Times New Roman" w:eastAsia="Times New Roman" w:hAnsi="Times New Roman"/>
          <w:bCs/>
          <w:iCs/>
          <w:sz w:val="28"/>
          <w:szCs w:val="28"/>
          <w:lang w:eastAsia="ru-RU"/>
        </w:rPr>
        <w:t>»</w:t>
      </w:r>
      <w:r w:rsidRPr="004F2812">
        <w:rPr>
          <w:rFonts w:ascii="Times New Roman" w:eastAsia="Times New Roman" w:hAnsi="Times New Roman"/>
          <w:bCs/>
          <w:iCs/>
          <w:sz w:val="28"/>
          <w:szCs w:val="28"/>
          <w:lang w:eastAsia="ru-RU"/>
        </w:rPr>
        <w:t>.</w:t>
      </w:r>
    </w:p>
    <w:p w:rsidR="00A10FB5" w:rsidRPr="00A10FB5" w:rsidRDefault="004F2812" w:rsidP="004F2812">
      <w:pPr>
        <w:suppressAutoHyphens w:val="0"/>
        <w:autoSpaceDE w:val="0"/>
        <w:autoSpaceDN w:val="0"/>
        <w:adjustRightInd w:val="0"/>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1.</w:t>
      </w:r>
      <w:r w:rsidR="00A10FB5" w:rsidRPr="00A10FB5">
        <w:rPr>
          <w:rFonts w:ascii="Times New Roman" w:hAnsi="Times New Roman"/>
          <w:sz w:val="28"/>
          <w:szCs w:val="28"/>
          <w:lang w:eastAsia="en-US"/>
        </w:rPr>
        <w:t xml:space="preserve">2.В приложении к постановлению пункт 5.6 изложить в следующей редакции: </w:t>
      </w:r>
    </w:p>
    <w:p w:rsidR="00A10FB5" w:rsidRDefault="004F2812" w:rsidP="00193205">
      <w:pPr>
        <w:suppressAutoHyphens w:val="0"/>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w:t>
      </w:r>
      <w:r w:rsidR="00A10FB5" w:rsidRPr="00A10FB5">
        <w:rPr>
          <w:rFonts w:ascii="Times New Roman" w:hAnsi="Times New Roman"/>
          <w:sz w:val="28"/>
          <w:szCs w:val="28"/>
          <w:lang w:eastAsia="en-US"/>
        </w:rPr>
        <w:t xml:space="preserve">5.6. Заявитель может обратиться с жалобой (претензией) в следующих случаях: </w:t>
      </w:r>
    </w:p>
    <w:p w:rsidR="00E45BED" w:rsidRPr="00E45BED" w:rsidRDefault="00E45BED" w:rsidP="00193205">
      <w:pPr>
        <w:shd w:val="clear" w:color="auto" w:fill="FEFEFE"/>
        <w:suppressAutoHyphens w:val="0"/>
        <w:spacing w:after="435" w:line="240" w:lineRule="auto"/>
        <w:ind w:firstLine="567"/>
        <w:contextualSpacing/>
        <w:jc w:val="both"/>
        <w:rPr>
          <w:rFonts w:ascii="Times New Roman" w:eastAsia="Times New Roman" w:hAnsi="Times New Roman"/>
          <w:color w:val="020C22"/>
          <w:sz w:val="28"/>
          <w:szCs w:val="28"/>
          <w:lang w:eastAsia="ru-RU"/>
        </w:rPr>
      </w:pPr>
      <w:r w:rsidRPr="00E45BED">
        <w:rPr>
          <w:rFonts w:ascii="Times New Roman" w:eastAsia="Times New Roman" w:hAnsi="Times New Roman"/>
          <w:color w:val="020C22"/>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E45BED">
        <w:rPr>
          <w:rFonts w:ascii="Times New Roman" w:hAnsi="Times New Roman"/>
          <w:bCs/>
          <w:color w:val="000000" w:themeColor="text1"/>
          <w:sz w:val="28"/>
          <w:szCs w:val="28"/>
          <w:lang w:eastAsia="ru-RU"/>
        </w:rPr>
        <w:t>от 27.07.2010 № 210-ФЗ</w:t>
      </w:r>
      <w:r w:rsidRPr="00E45BED">
        <w:rPr>
          <w:rFonts w:ascii="Times New Roman" w:eastAsia="Times New Roman" w:hAnsi="Times New Roman"/>
          <w:color w:val="020C22"/>
          <w:sz w:val="28"/>
          <w:szCs w:val="28"/>
          <w:lang w:eastAsia="ru-RU"/>
        </w:rPr>
        <w:t>;</w:t>
      </w:r>
    </w:p>
    <w:p w:rsidR="00E45BED" w:rsidRPr="00E45BED" w:rsidRDefault="00E45BED" w:rsidP="00E45BED">
      <w:pPr>
        <w:shd w:val="clear" w:color="auto" w:fill="FEFEFE"/>
        <w:suppressAutoHyphens w:val="0"/>
        <w:spacing w:after="435" w:line="240" w:lineRule="auto"/>
        <w:contextualSpacing/>
        <w:jc w:val="both"/>
        <w:rPr>
          <w:rFonts w:ascii="Times New Roman" w:eastAsia="Times New Roman" w:hAnsi="Times New Roman"/>
          <w:color w:val="020C22"/>
          <w:sz w:val="28"/>
          <w:szCs w:val="28"/>
          <w:lang w:eastAsia="ru-RU"/>
        </w:rPr>
      </w:pPr>
      <w:r w:rsidRPr="00E45BED">
        <w:rPr>
          <w:rFonts w:ascii="Times New Roman" w:eastAsia="Times New Roman" w:hAnsi="Times New Roman"/>
          <w:color w:val="020C22"/>
          <w:sz w:val="28"/>
          <w:szCs w:val="28"/>
          <w:lang w:eastAsia="ru-RU"/>
        </w:rPr>
        <w:t xml:space="preserve">       2) нарушение срока предоставления государственной или муниципальной услуги. </w:t>
      </w:r>
      <w:proofErr w:type="gramStart"/>
      <w:r w:rsidRPr="00E45BED">
        <w:rPr>
          <w:rFonts w:ascii="Times New Roman" w:eastAsia="Times New Roman" w:hAnsi="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45BED">
        <w:rPr>
          <w:rFonts w:ascii="Times New Roman" w:eastAsia="Times New Roman" w:hAnsi="Times New Roman"/>
          <w:color w:val="020C22"/>
          <w:sz w:val="28"/>
          <w:szCs w:val="28"/>
          <w:lang w:eastAsia="ru-RU"/>
        </w:rPr>
        <w:lastRenderedPageBreak/>
        <w:t xml:space="preserve">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E45BED">
        <w:rPr>
          <w:rFonts w:ascii="Times New Roman" w:hAnsi="Times New Roman"/>
          <w:bCs/>
          <w:color w:val="000000" w:themeColor="text1"/>
          <w:sz w:val="28"/>
          <w:szCs w:val="28"/>
          <w:lang w:eastAsia="ru-RU"/>
        </w:rPr>
        <w:t>от 27.07.2010 № 210-ФЗ</w:t>
      </w:r>
      <w:r w:rsidRPr="00E45BED">
        <w:rPr>
          <w:rFonts w:ascii="Times New Roman" w:eastAsia="Times New Roman" w:hAnsi="Times New Roman"/>
          <w:color w:val="020C22"/>
          <w:sz w:val="28"/>
          <w:szCs w:val="28"/>
          <w:lang w:eastAsia="ru-RU"/>
        </w:rPr>
        <w:t>;</w:t>
      </w:r>
      <w:proofErr w:type="gramEnd"/>
    </w:p>
    <w:p w:rsidR="00E45BED" w:rsidRPr="00E45BED" w:rsidRDefault="00E45BED" w:rsidP="00E45BED">
      <w:pPr>
        <w:shd w:val="clear" w:color="auto" w:fill="FEFEFE"/>
        <w:suppressAutoHyphens w:val="0"/>
        <w:spacing w:after="0" w:line="240" w:lineRule="auto"/>
        <w:jc w:val="both"/>
        <w:rPr>
          <w:rFonts w:ascii="Times New Roman" w:eastAsia="Times New Roman" w:hAnsi="Times New Roman"/>
          <w:color w:val="020C22"/>
          <w:sz w:val="28"/>
          <w:szCs w:val="28"/>
          <w:lang w:eastAsia="ru-RU"/>
        </w:rPr>
      </w:pPr>
      <w:r w:rsidRPr="00E45BED">
        <w:rPr>
          <w:rFonts w:ascii="Times New Roman" w:eastAsia="Times New Roman" w:hAnsi="Times New Roman"/>
          <w:color w:val="020C22"/>
          <w:sz w:val="28"/>
          <w:szCs w:val="28"/>
          <w:lang w:eastAsia="ru-RU"/>
        </w:rPr>
        <w:t xml:space="preserve">        </w:t>
      </w:r>
      <w:r w:rsidRPr="00E45BED">
        <w:rPr>
          <w:rFonts w:ascii="Times New Roman" w:eastAsia="Times New Roman" w:hAnsi="Times New Roman"/>
          <w:sz w:val="28"/>
          <w:szCs w:val="28"/>
          <w:lang w:eastAsia="ru-RU"/>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5BED" w:rsidRPr="00E45BED" w:rsidRDefault="00E45BED" w:rsidP="00E45BED">
      <w:pPr>
        <w:suppressAutoHyphens w:val="0"/>
        <w:spacing w:after="0" w:line="240" w:lineRule="auto"/>
        <w:jc w:val="both"/>
        <w:rPr>
          <w:rFonts w:ascii="Times New Roman" w:hAnsi="Times New Roman"/>
          <w:sz w:val="28"/>
          <w:szCs w:val="28"/>
          <w:lang w:eastAsia="en-US"/>
        </w:rPr>
      </w:pPr>
      <w:r w:rsidRPr="00E45BED">
        <w:rPr>
          <w:rFonts w:ascii="Times New Roman" w:hAnsi="Times New Roman"/>
          <w:sz w:val="28"/>
          <w:szCs w:val="28"/>
          <w:lang w:eastAsia="en-US"/>
        </w:rPr>
        <w:t xml:space="preserve">       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E45BED">
        <w:rPr>
          <w:rFonts w:ascii="Times New Roman" w:eastAsia="Times New Roman" w:hAnsi="Times New Roman"/>
          <w:sz w:val="28"/>
          <w:szCs w:val="28"/>
          <w:lang w:eastAsia="ru-RU"/>
        </w:rPr>
        <w:t>муниципальной</w:t>
      </w:r>
      <w:r w:rsidRPr="00E45BED">
        <w:rPr>
          <w:rFonts w:ascii="Times New Roman" w:hAnsi="Times New Roman"/>
          <w:sz w:val="28"/>
          <w:szCs w:val="28"/>
          <w:lang w:eastAsia="en-US"/>
        </w:rPr>
        <w:t xml:space="preserve"> услуги, у заявителя;</w:t>
      </w:r>
    </w:p>
    <w:p w:rsidR="00E45BED" w:rsidRPr="00643D16" w:rsidRDefault="00E45BED" w:rsidP="00E45BED">
      <w:pPr>
        <w:suppressAutoHyphens w:val="0"/>
        <w:spacing w:after="0" w:line="240" w:lineRule="auto"/>
        <w:jc w:val="both"/>
        <w:rPr>
          <w:rFonts w:ascii="Times New Roman" w:hAnsi="Times New Roman"/>
          <w:color w:val="020C22"/>
          <w:sz w:val="28"/>
          <w:szCs w:val="28"/>
          <w:lang w:eastAsia="en-US"/>
        </w:rPr>
      </w:pPr>
      <w:r w:rsidRPr="00E45BED">
        <w:rPr>
          <w:rFonts w:ascii="Times New Roman" w:hAnsi="Times New Roman"/>
          <w:color w:val="020C22"/>
          <w:sz w:val="28"/>
          <w:szCs w:val="28"/>
          <w:lang w:eastAsia="en-US"/>
        </w:rPr>
        <w:t xml:space="preserve">          </w:t>
      </w:r>
      <w:proofErr w:type="gramStart"/>
      <w:r w:rsidRPr="00E45BED">
        <w:rPr>
          <w:rFonts w:ascii="Times New Roman" w:hAnsi="Times New Roman"/>
          <w:color w:val="020C22"/>
          <w:sz w:val="28"/>
          <w:szCs w:val="28"/>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5BED">
        <w:rPr>
          <w:rFonts w:ascii="Times New Roman" w:hAnsi="Times New Roman"/>
          <w:color w:val="020C22"/>
          <w:sz w:val="28"/>
          <w:szCs w:val="28"/>
          <w:lang w:eastAsia="en-US"/>
        </w:rPr>
        <w:t xml:space="preserve"> </w:t>
      </w:r>
      <w:proofErr w:type="gramStart"/>
      <w:r w:rsidRPr="00E45BED">
        <w:rPr>
          <w:rFonts w:ascii="Times New Roman" w:hAnsi="Times New Roman"/>
          <w:color w:val="020C22"/>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bookmarkStart w:id="0" w:name="_GoBack"/>
      <w:r w:rsidRPr="00643D16">
        <w:rPr>
          <w:rFonts w:ascii="Times New Roman" w:hAnsi="Times New Roman"/>
          <w:color w:val="020C22"/>
          <w:sz w:val="28"/>
          <w:szCs w:val="28"/>
          <w:lang w:eastAsia="en-US"/>
        </w:rPr>
        <w:t xml:space="preserve">Федерального закона </w:t>
      </w:r>
      <w:r w:rsidRPr="00643D16">
        <w:rPr>
          <w:rFonts w:ascii="Times New Roman" w:hAnsi="Times New Roman"/>
          <w:bCs/>
          <w:color w:val="000000" w:themeColor="text1"/>
          <w:sz w:val="28"/>
          <w:szCs w:val="28"/>
          <w:lang w:eastAsia="en-US"/>
        </w:rPr>
        <w:t>от 27.07.2010 № 210-ФЗ</w:t>
      </w:r>
      <w:r w:rsidRPr="00643D16">
        <w:rPr>
          <w:rFonts w:ascii="Times New Roman" w:hAnsi="Times New Roman"/>
          <w:color w:val="020C22"/>
          <w:sz w:val="28"/>
          <w:szCs w:val="28"/>
          <w:lang w:eastAsia="en-US"/>
        </w:rPr>
        <w:t>;</w:t>
      </w:r>
      <w:proofErr w:type="gramEnd"/>
    </w:p>
    <w:bookmarkEnd w:id="0"/>
    <w:p w:rsidR="00E45BED" w:rsidRPr="00E45BED" w:rsidRDefault="00E45BED" w:rsidP="00193205">
      <w:pPr>
        <w:suppressAutoHyphens w:val="0"/>
        <w:spacing w:after="0" w:line="240" w:lineRule="auto"/>
        <w:ind w:firstLine="567"/>
        <w:jc w:val="both"/>
        <w:rPr>
          <w:rFonts w:ascii="Times New Roman" w:hAnsi="Times New Roman"/>
          <w:sz w:val="28"/>
          <w:szCs w:val="28"/>
          <w:lang w:eastAsia="en-US"/>
        </w:rPr>
      </w:pPr>
      <w:r w:rsidRPr="00E45BED">
        <w:rPr>
          <w:rFonts w:ascii="Times New Roman" w:hAnsi="Times New Roman"/>
          <w:sz w:val="28"/>
          <w:szCs w:val="28"/>
          <w:lang w:eastAsia="en-US"/>
        </w:rPr>
        <w:t xml:space="preserve">6)затребование с заявителя при предоставлении </w:t>
      </w:r>
      <w:r w:rsidRPr="00E45BED">
        <w:rPr>
          <w:rFonts w:ascii="Times New Roman" w:eastAsia="Times New Roman" w:hAnsi="Times New Roman"/>
          <w:sz w:val="28"/>
          <w:szCs w:val="28"/>
          <w:lang w:eastAsia="ru-RU"/>
        </w:rPr>
        <w:t>муниципальной</w:t>
      </w:r>
      <w:r w:rsidRPr="00E45BED">
        <w:rPr>
          <w:rFonts w:ascii="Times New Roman" w:hAnsi="Times New Roman"/>
          <w:sz w:val="28"/>
          <w:szCs w:val="28"/>
          <w:lang w:eastAsia="en-US"/>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5BED" w:rsidRPr="00E45BED" w:rsidRDefault="00E45BED" w:rsidP="00E45BED">
      <w:pPr>
        <w:suppressAutoHyphens w:val="0"/>
        <w:spacing w:after="0" w:line="240" w:lineRule="auto"/>
        <w:jc w:val="both"/>
        <w:rPr>
          <w:rFonts w:ascii="Times New Roman" w:hAnsi="Times New Roman"/>
          <w:color w:val="020C22"/>
          <w:sz w:val="28"/>
          <w:szCs w:val="28"/>
          <w:lang w:eastAsia="en-US"/>
        </w:rPr>
      </w:pPr>
      <w:r w:rsidRPr="00E45BED">
        <w:rPr>
          <w:rFonts w:ascii="Times New Roman" w:hAnsi="Times New Roman"/>
          <w:sz w:val="28"/>
          <w:szCs w:val="28"/>
          <w:lang w:eastAsia="en-US"/>
        </w:rPr>
        <w:t xml:space="preserve">       </w:t>
      </w:r>
      <w:r w:rsidRPr="00E45BED">
        <w:rPr>
          <w:rFonts w:ascii="Times New Roman" w:hAnsi="Times New Roman"/>
          <w:color w:val="020C22"/>
          <w:sz w:val="28"/>
          <w:szCs w:val="28"/>
          <w:lang w:eastAsia="en-US"/>
        </w:rPr>
        <w:t xml:space="preserve">   </w:t>
      </w:r>
      <w:proofErr w:type="gramStart"/>
      <w:r w:rsidRPr="00E45BED">
        <w:rPr>
          <w:rFonts w:ascii="Times New Roman" w:hAnsi="Times New Roman"/>
          <w:color w:val="020C22"/>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E45BED">
        <w:rPr>
          <w:rFonts w:ascii="Times New Roman" w:hAnsi="Times New Roman"/>
          <w:bCs/>
          <w:color w:val="000000" w:themeColor="text1"/>
          <w:sz w:val="28"/>
          <w:szCs w:val="28"/>
          <w:lang w:eastAsia="en-US"/>
        </w:rPr>
        <w:t>от 27.07.2010 № 210-ФЗ</w:t>
      </w:r>
      <w:r w:rsidRPr="00E45BED">
        <w:rPr>
          <w:rFonts w:ascii="Times New Roman" w:hAnsi="Times New Roman"/>
          <w:color w:val="020C22"/>
          <w:sz w:val="28"/>
          <w:szCs w:val="28"/>
          <w:lang w:eastAsia="en-US"/>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E45BED">
        <w:rPr>
          <w:rFonts w:ascii="Times New Roman" w:hAnsi="Times New Roman"/>
          <w:color w:val="020C22"/>
          <w:sz w:val="28"/>
          <w:szCs w:val="28"/>
          <w:lang w:eastAsia="en-US"/>
        </w:rPr>
        <w:t xml:space="preserve"> срока таких исправлений. </w:t>
      </w:r>
      <w:proofErr w:type="gramStart"/>
      <w:r w:rsidRPr="00E45BED">
        <w:rPr>
          <w:rFonts w:ascii="Times New Roman" w:hAnsi="Times New Roman"/>
          <w:color w:val="020C22"/>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E45BED">
        <w:rPr>
          <w:rFonts w:ascii="Times New Roman" w:hAnsi="Times New Roman"/>
          <w:bCs/>
          <w:color w:val="000000" w:themeColor="text1"/>
          <w:sz w:val="28"/>
          <w:szCs w:val="28"/>
          <w:lang w:eastAsia="en-US"/>
        </w:rPr>
        <w:t>от 27.07.2010 № 210-ФЗ</w:t>
      </w:r>
      <w:r w:rsidRPr="00E45BED">
        <w:rPr>
          <w:rFonts w:ascii="Times New Roman" w:hAnsi="Times New Roman"/>
          <w:color w:val="020C22"/>
          <w:sz w:val="28"/>
          <w:szCs w:val="28"/>
          <w:lang w:eastAsia="en-US"/>
        </w:rPr>
        <w:t>;</w:t>
      </w:r>
      <w:proofErr w:type="gramEnd"/>
    </w:p>
    <w:p w:rsidR="00E45BED" w:rsidRPr="00E45BED" w:rsidRDefault="00E45BED" w:rsidP="00E45BED">
      <w:pPr>
        <w:suppressAutoHyphens w:val="0"/>
        <w:spacing w:after="0" w:line="240" w:lineRule="auto"/>
        <w:jc w:val="both"/>
        <w:rPr>
          <w:rFonts w:ascii="Times New Roman" w:hAnsi="Times New Roman"/>
          <w:color w:val="020C22"/>
          <w:sz w:val="28"/>
          <w:szCs w:val="28"/>
          <w:lang w:eastAsia="en-US"/>
        </w:rPr>
      </w:pPr>
      <w:r w:rsidRPr="00E45BED">
        <w:rPr>
          <w:rFonts w:ascii="Times New Roman" w:hAnsi="Times New Roman"/>
          <w:color w:val="020C22"/>
          <w:sz w:val="28"/>
          <w:szCs w:val="28"/>
          <w:lang w:eastAsia="en-US"/>
        </w:rPr>
        <w:t xml:space="preserve">        8) нарушение срока или порядка выдачи документов по результатам предоставления государственной или муниципальной услуги;</w:t>
      </w:r>
    </w:p>
    <w:p w:rsidR="00E45BED" w:rsidRPr="00E45BED" w:rsidRDefault="00E45BED" w:rsidP="00E45BED">
      <w:pPr>
        <w:shd w:val="clear" w:color="auto" w:fill="FEFEFE"/>
        <w:suppressAutoHyphens w:val="0"/>
        <w:spacing w:after="0" w:line="240" w:lineRule="auto"/>
        <w:jc w:val="both"/>
        <w:rPr>
          <w:rFonts w:ascii="Times New Roman" w:eastAsia="Times New Roman" w:hAnsi="Times New Roman"/>
          <w:color w:val="020C22"/>
          <w:sz w:val="28"/>
          <w:szCs w:val="28"/>
          <w:lang w:eastAsia="ru-RU"/>
        </w:rPr>
      </w:pPr>
      <w:r w:rsidRPr="00E45BED">
        <w:rPr>
          <w:rFonts w:ascii="Times New Roman" w:eastAsia="Times New Roman" w:hAnsi="Times New Roman"/>
          <w:color w:val="020C22"/>
          <w:sz w:val="28"/>
          <w:szCs w:val="28"/>
          <w:lang w:eastAsia="ru-RU"/>
        </w:rPr>
        <w:lastRenderedPageBreak/>
        <w:t xml:space="preserve">        </w:t>
      </w:r>
      <w:proofErr w:type="gramStart"/>
      <w:r w:rsidRPr="00E45BED">
        <w:rPr>
          <w:rFonts w:ascii="Times New Roman" w:eastAsia="Times New Roman" w:hAnsi="Times New Roman"/>
          <w:color w:val="020C22"/>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5BED">
        <w:rPr>
          <w:rFonts w:ascii="Times New Roman" w:eastAsia="Times New Roman" w:hAnsi="Times New Roman"/>
          <w:color w:val="020C22"/>
          <w:sz w:val="28"/>
          <w:szCs w:val="28"/>
          <w:lang w:eastAsia="ru-RU"/>
        </w:rPr>
        <w:t xml:space="preserve"> </w:t>
      </w:r>
      <w:proofErr w:type="gramStart"/>
      <w:r w:rsidRPr="00E45BED">
        <w:rPr>
          <w:rFonts w:ascii="Times New Roman" w:eastAsia="Times New Roman" w:hAnsi="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E45BED">
        <w:rPr>
          <w:rFonts w:ascii="Times New Roman" w:hAnsi="Times New Roman"/>
          <w:bCs/>
          <w:color w:val="000000" w:themeColor="text1"/>
          <w:sz w:val="28"/>
          <w:szCs w:val="28"/>
          <w:lang w:eastAsia="ru-RU"/>
        </w:rPr>
        <w:t>от 27.07.2010 № 210-ФЗ</w:t>
      </w:r>
      <w:r w:rsidRPr="00E45BED">
        <w:rPr>
          <w:rFonts w:ascii="Times New Roman" w:eastAsia="Times New Roman" w:hAnsi="Times New Roman"/>
          <w:color w:val="020C22"/>
          <w:sz w:val="28"/>
          <w:szCs w:val="28"/>
          <w:lang w:eastAsia="ru-RU"/>
        </w:rPr>
        <w:t>.</w:t>
      </w:r>
      <w:proofErr w:type="gramEnd"/>
    </w:p>
    <w:p w:rsidR="00E45BED" w:rsidRPr="00E45BED" w:rsidRDefault="00E45BED" w:rsidP="00E45BED">
      <w:pPr>
        <w:shd w:val="clear" w:color="auto" w:fill="FEFEFE"/>
        <w:suppressAutoHyphens w:val="0"/>
        <w:spacing w:after="0" w:line="240" w:lineRule="auto"/>
        <w:jc w:val="both"/>
        <w:rPr>
          <w:rFonts w:ascii="Times New Roman" w:eastAsia="Times New Roman" w:hAnsi="Times New Roman"/>
          <w:color w:val="020C22"/>
          <w:sz w:val="28"/>
          <w:szCs w:val="28"/>
          <w:lang w:eastAsia="ru-RU"/>
        </w:rPr>
      </w:pPr>
      <w:r w:rsidRPr="00E45BED">
        <w:rPr>
          <w:rFonts w:ascii="Times New Roman" w:eastAsia="Times New Roman" w:hAnsi="Times New Roman"/>
          <w:sz w:val="28"/>
          <w:szCs w:val="28"/>
          <w:lang w:eastAsia="ru-RU"/>
        </w:rPr>
        <w:t xml:space="preserve">        </w:t>
      </w:r>
      <w:proofErr w:type="gramStart"/>
      <w:r w:rsidRPr="00E45BED">
        <w:rPr>
          <w:rFonts w:ascii="Times New Roman" w:eastAsia="Times New Roman" w:hAnsi="Times New Roman"/>
          <w:sz w:val="28"/>
          <w:szCs w:val="28"/>
          <w:lang w:eastAsia="ru-RU"/>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E45BED">
        <w:rPr>
          <w:rFonts w:ascii="Times New Roman" w:eastAsia="Times New Roman" w:hAnsi="Times New Roman"/>
          <w:color w:val="020C22"/>
          <w:sz w:val="28"/>
          <w:szCs w:val="28"/>
          <w:lang w:eastAsia="ru-RU"/>
        </w:rPr>
        <w:t xml:space="preserve">Федерального закона </w:t>
      </w:r>
      <w:r w:rsidRPr="00E45BED">
        <w:rPr>
          <w:rFonts w:ascii="Times New Roman" w:hAnsi="Times New Roman"/>
          <w:bCs/>
          <w:color w:val="000000" w:themeColor="text1"/>
          <w:sz w:val="28"/>
          <w:szCs w:val="28"/>
          <w:lang w:eastAsia="ru-RU"/>
        </w:rPr>
        <w:t>от 27.07.2010 № 210-ФЗ</w:t>
      </w:r>
      <w:r w:rsidRPr="00E45BED">
        <w:rPr>
          <w:rFonts w:ascii="Times New Roman" w:eastAsia="Times New Roman" w:hAnsi="Times New Roman"/>
          <w:sz w:val="28"/>
          <w:szCs w:val="28"/>
          <w:lang w:eastAsia="ru-RU"/>
        </w:rPr>
        <w:t>.</w:t>
      </w:r>
      <w:proofErr w:type="gramEnd"/>
      <w:r w:rsidRPr="00E45BED">
        <w:rPr>
          <w:rFonts w:ascii="Times New Roman" w:eastAsia="Times New Roman" w:hAnsi="Times New Roman"/>
          <w:sz w:val="28"/>
          <w:szCs w:val="28"/>
          <w:lang w:eastAsia="ru-RU"/>
        </w:rPr>
        <w:t xml:space="preserve"> </w:t>
      </w:r>
      <w:proofErr w:type="gramStart"/>
      <w:r w:rsidRPr="00E45BED">
        <w:rPr>
          <w:rFonts w:ascii="Times New Roman" w:eastAsia="Times New Roman" w:hAnsi="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E45BED">
        <w:rPr>
          <w:rFonts w:ascii="Times New Roman" w:hAnsi="Times New Roman"/>
          <w:bCs/>
          <w:color w:val="000000" w:themeColor="text1"/>
          <w:sz w:val="28"/>
          <w:szCs w:val="28"/>
          <w:lang w:eastAsia="ru-RU"/>
        </w:rPr>
        <w:t>от 27.07.2010 № 210-ФЗ</w:t>
      </w:r>
      <w:r w:rsidR="004F2812">
        <w:rPr>
          <w:rFonts w:ascii="Times New Roman" w:hAnsi="Times New Roman"/>
          <w:bCs/>
          <w:color w:val="000000" w:themeColor="text1"/>
          <w:sz w:val="28"/>
          <w:szCs w:val="28"/>
          <w:lang w:eastAsia="ru-RU"/>
        </w:rPr>
        <w:t>»</w:t>
      </w:r>
      <w:r w:rsidRPr="00E45BED">
        <w:rPr>
          <w:rFonts w:ascii="Times New Roman" w:eastAsia="Times New Roman" w:hAnsi="Times New Roman"/>
          <w:color w:val="020C22"/>
          <w:sz w:val="28"/>
          <w:szCs w:val="28"/>
          <w:lang w:eastAsia="ru-RU"/>
        </w:rPr>
        <w:t>.</w:t>
      </w:r>
      <w:proofErr w:type="gramEnd"/>
    </w:p>
    <w:p w:rsidR="00A10FB5" w:rsidRPr="00A10FB5" w:rsidRDefault="004F2812" w:rsidP="00E45BED">
      <w:pPr>
        <w:suppressAutoHyphens w:val="0"/>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193205">
        <w:rPr>
          <w:rFonts w:ascii="Times New Roman" w:hAnsi="Times New Roman"/>
          <w:sz w:val="28"/>
          <w:szCs w:val="28"/>
          <w:lang w:eastAsia="en-US"/>
        </w:rPr>
        <w:t>2</w:t>
      </w:r>
      <w:r w:rsidR="00A10FB5" w:rsidRPr="00A10FB5">
        <w:rPr>
          <w:rFonts w:ascii="Times New Roman" w:hAnsi="Times New Roman"/>
          <w:sz w:val="28"/>
          <w:szCs w:val="28"/>
          <w:lang w:eastAsia="en-US"/>
        </w:rPr>
        <w:t>.Опубликовать настоящее постановление в газете «</w:t>
      </w:r>
      <w:proofErr w:type="spellStart"/>
      <w:r w:rsidR="00A10FB5" w:rsidRPr="00A10FB5">
        <w:rPr>
          <w:rFonts w:ascii="Times New Roman" w:hAnsi="Times New Roman"/>
          <w:sz w:val="28"/>
          <w:szCs w:val="28"/>
          <w:lang w:eastAsia="en-US"/>
        </w:rPr>
        <w:t>Джегутинская</w:t>
      </w:r>
      <w:proofErr w:type="spellEnd"/>
      <w:r w:rsidR="00A10FB5" w:rsidRPr="00A10FB5">
        <w:rPr>
          <w:rFonts w:ascii="Times New Roman" w:hAnsi="Times New Roman"/>
          <w:sz w:val="28"/>
          <w:szCs w:val="28"/>
          <w:lang w:eastAsia="en-US"/>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A10FB5" w:rsidRPr="00A10FB5" w:rsidRDefault="00A10FB5" w:rsidP="00A10FB5">
      <w:pPr>
        <w:suppressAutoHyphens w:val="0"/>
        <w:spacing w:after="0" w:line="240" w:lineRule="auto"/>
        <w:contextualSpacing/>
        <w:jc w:val="both"/>
        <w:rPr>
          <w:rFonts w:ascii="Times New Roman" w:hAnsi="Times New Roman"/>
          <w:sz w:val="28"/>
          <w:szCs w:val="28"/>
          <w:lang w:eastAsia="en-US"/>
        </w:rPr>
      </w:pPr>
      <w:r w:rsidRPr="00A10FB5">
        <w:rPr>
          <w:rFonts w:ascii="Times New Roman" w:hAnsi="Times New Roman"/>
          <w:w w:val="103"/>
          <w:sz w:val="28"/>
          <w:szCs w:val="28"/>
          <w:lang w:eastAsia="en-US"/>
        </w:rPr>
        <w:t xml:space="preserve">      </w:t>
      </w:r>
      <w:r w:rsidR="00193205">
        <w:rPr>
          <w:rFonts w:ascii="Times New Roman" w:hAnsi="Times New Roman"/>
          <w:w w:val="103"/>
          <w:sz w:val="28"/>
          <w:szCs w:val="28"/>
          <w:lang w:eastAsia="en-US"/>
        </w:rPr>
        <w:t>3</w:t>
      </w:r>
      <w:r w:rsidRPr="00A10FB5">
        <w:rPr>
          <w:rFonts w:ascii="Times New Roman" w:hAnsi="Times New Roman"/>
          <w:sz w:val="28"/>
          <w:szCs w:val="28"/>
          <w:lang w:eastAsia="en-US"/>
        </w:rPr>
        <w:t>.</w:t>
      </w:r>
      <w:proofErr w:type="gramStart"/>
      <w:r w:rsidRPr="00A10FB5">
        <w:rPr>
          <w:rFonts w:ascii="Times New Roman" w:hAnsi="Times New Roman"/>
          <w:sz w:val="28"/>
          <w:szCs w:val="28"/>
          <w:lang w:eastAsia="en-US"/>
        </w:rPr>
        <w:t>Разместить</w:t>
      </w:r>
      <w:proofErr w:type="gramEnd"/>
      <w:r w:rsidRPr="00A10FB5">
        <w:rPr>
          <w:rFonts w:ascii="Times New Roman" w:hAnsi="Times New Roman"/>
          <w:sz w:val="28"/>
          <w:szCs w:val="28"/>
          <w:lang w:eastAsia="en-US"/>
        </w:rPr>
        <w:t xml:space="preserve"> настоящее постановление на официальном сайте администрации  Усть-Джегутинского муниципального  района  в сети  Интернет </w:t>
      </w:r>
      <w:hyperlink r:id="rId6" w:history="1">
        <w:r w:rsidRPr="00A10FB5">
          <w:rPr>
            <w:rFonts w:ascii="Times New Roman" w:hAnsi="Times New Roman"/>
            <w:color w:val="0000FF"/>
            <w:sz w:val="28"/>
            <w:szCs w:val="28"/>
            <w:u w:val="single"/>
            <w:lang w:val="en-US" w:eastAsia="en-US"/>
          </w:rPr>
          <w:t>www</w:t>
        </w:r>
        <w:r w:rsidRPr="00A10FB5">
          <w:rPr>
            <w:rFonts w:ascii="Times New Roman" w:hAnsi="Times New Roman"/>
            <w:color w:val="0000FF"/>
            <w:sz w:val="28"/>
            <w:szCs w:val="28"/>
            <w:u w:val="single"/>
            <w:lang w:eastAsia="en-US"/>
          </w:rPr>
          <w:t>.</w:t>
        </w:r>
        <w:proofErr w:type="spellStart"/>
        <w:r w:rsidRPr="00A10FB5">
          <w:rPr>
            <w:rFonts w:ascii="Times New Roman" w:hAnsi="Times New Roman"/>
            <w:color w:val="0000FF"/>
            <w:sz w:val="28"/>
            <w:szCs w:val="28"/>
            <w:u w:val="single"/>
            <w:lang w:val="en-US" w:eastAsia="en-US"/>
          </w:rPr>
          <w:t>udmunicipal</w:t>
        </w:r>
        <w:proofErr w:type="spellEnd"/>
        <w:r w:rsidRPr="00A10FB5">
          <w:rPr>
            <w:rFonts w:ascii="Times New Roman" w:hAnsi="Times New Roman"/>
            <w:color w:val="0000FF"/>
            <w:sz w:val="28"/>
            <w:szCs w:val="28"/>
            <w:u w:val="single"/>
            <w:lang w:eastAsia="en-US"/>
          </w:rPr>
          <w:t>.</w:t>
        </w:r>
        <w:proofErr w:type="spellStart"/>
        <w:r w:rsidRPr="00A10FB5">
          <w:rPr>
            <w:rFonts w:ascii="Times New Roman" w:hAnsi="Times New Roman"/>
            <w:color w:val="0000FF"/>
            <w:sz w:val="28"/>
            <w:szCs w:val="28"/>
            <w:u w:val="single"/>
            <w:lang w:val="en-US" w:eastAsia="en-US"/>
          </w:rPr>
          <w:t>ru</w:t>
        </w:r>
        <w:proofErr w:type="spellEnd"/>
      </w:hyperlink>
      <w:r w:rsidRPr="00A10FB5">
        <w:rPr>
          <w:rFonts w:ascii="Times New Roman" w:hAnsi="Times New Roman"/>
          <w:sz w:val="28"/>
          <w:szCs w:val="28"/>
          <w:lang w:eastAsia="en-US"/>
        </w:rPr>
        <w:t>.</w:t>
      </w:r>
    </w:p>
    <w:p w:rsidR="00A10FB5" w:rsidRDefault="00193205" w:rsidP="00193205">
      <w:pPr>
        <w:tabs>
          <w:tab w:val="left" w:pos="567"/>
        </w:tabs>
        <w:suppressAutoHyphens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4</w:t>
      </w:r>
      <w:r w:rsidR="00A10FB5" w:rsidRPr="00A10FB5">
        <w:rPr>
          <w:rFonts w:ascii="Times New Roman" w:hAnsi="Times New Roman"/>
          <w:sz w:val="28"/>
          <w:szCs w:val="28"/>
          <w:lang w:eastAsia="en-US"/>
        </w:rPr>
        <w:t>.Настоящее постановление вступает в силу со дня официального опубликования (обнародования).</w:t>
      </w:r>
    </w:p>
    <w:p w:rsidR="00A10FB5" w:rsidRDefault="00193205" w:rsidP="00A10FB5">
      <w:pPr>
        <w:suppressAutoHyphens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5</w:t>
      </w:r>
      <w:r w:rsidR="00A10FB5" w:rsidRPr="00A10FB5">
        <w:rPr>
          <w:rFonts w:ascii="Times New Roman" w:hAnsi="Times New Roman"/>
          <w:sz w:val="28"/>
          <w:szCs w:val="28"/>
          <w:lang w:eastAsia="en-US"/>
        </w:rPr>
        <w:t>.</w:t>
      </w:r>
      <w:proofErr w:type="gramStart"/>
      <w:r w:rsidR="00A10FB5" w:rsidRPr="00A10FB5">
        <w:rPr>
          <w:rFonts w:ascii="Times New Roman" w:hAnsi="Times New Roman"/>
          <w:sz w:val="28"/>
          <w:szCs w:val="28"/>
          <w:lang w:eastAsia="en-US"/>
        </w:rPr>
        <w:t>Контроль за</w:t>
      </w:r>
      <w:proofErr w:type="gramEnd"/>
      <w:r w:rsidR="00A10FB5" w:rsidRPr="00A10FB5">
        <w:rPr>
          <w:rFonts w:ascii="Times New Roman" w:hAnsi="Times New Roman"/>
          <w:sz w:val="28"/>
          <w:szCs w:val="28"/>
          <w:lang w:eastAsia="en-US"/>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193205" w:rsidRDefault="00193205" w:rsidP="00A10FB5">
      <w:pPr>
        <w:suppressAutoHyphens w:val="0"/>
        <w:spacing w:after="0" w:line="240" w:lineRule="auto"/>
        <w:ind w:firstLine="567"/>
        <w:contextualSpacing/>
        <w:jc w:val="both"/>
        <w:rPr>
          <w:rFonts w:ascii="Times New Roman" w:hAnsi="Times New Roman"/>
          <w:sz w:val="28"/>
          <w:szCs w:val="28"/>
          <w:lang w:eastAsia="en-US"/>
        </w:rPr>
      </w:pPr>
    </w:p>
    <w:p w:rsidR="00193205" w:rsidRPr="00A10FB5" w:rsidRDefault="00193205" w:rsidP="00A10FB5">
      <w:pPr>
        <w:suppressAutoHyphens w:val="0"/>
        <w:spacing w:after="0" w:line="240" w:lineRule="auto"/>
        <w:ind w:firstLine="567"/>
        <w:contextualSpacing/>
        <w:jc w:val="both"/>
        <w:rPr>
          <w:rFonts w:ascii="Times New Roman" w:hAnsi="Times New Roman"/>
          <w:sz w:val="28"/>
          <w:szCs w:val="28"/>
          <w:lang w:eastAsia="en-US"/>
        </w:rPr>
      </w:pPr>
    </w:p>
    <w:p w:rsidR="009D746B" w:rsidRPr="009D746B" w:rsidRDefault="009D746B" w:rsidP="009D746B">
      <w:pPr>
        <w:suppressAutoHyphens w:val="0"/>
        <w:spacing w:after="0" w:line="240" w:lineRule="auto"/>
        <w:contextualSpacing/>
        <w:rPr>
          <w:rFonts w:ascii="Times New Roman" w:hAnsi="Times New Roman"/>
          <w:b/>
          <w:sz w:val="28"/>
          <w:szCs w:val="28"/>
          <w:lang w:eastAsia="en-US"/>
        </w:rPr>
      </w:pPr>
      <w:r w:rsidRPr="009D746B">
        <w:rPr>
          <w:rFonts w:ascii="Times New Roman" w:hAnsi="Times New Roman"/>
          <w:b/>
          <w:sz w:val="28"/>
          <w:szCs w:val="28"/>
          <w:lang w:eastAsia="en-US"/>
        </w:rPr>
        <w:t xml:space="preserve">Глава администрации </w:t>
      </w:r>
    </w:p>
    <w:p w:rsidR="009D746B" w:rsidRPr="009D746B" w:rsidRDefault="009D746B" w:rsidP="009D746B">
      <w:pPr>
        <w:suppressAutoHyphens w:val="0"/>
        <w:spacing w:after="0" w:line="240" w:lineRule="auto"/>
        <w:contextualSpacing/>
        <w:rPr>
          <w:rFonts w:ascii="Times New Roman" w:hAnsi="Times New Roman"/>
          <w:b/>
          <w:sz w:val="28"/>
          <w:szCs w:val="28"/>
          <w:lang w:eastAsia="en-US"/>
        </w:rPr>
      </w:pPr>
      <w:r w:rsidRPr="009D746B">
        <w:rPr>
          <w:rFonts w:ascii="Times New Roman" w:hAnsi="Times New Roman"/>
          <w:b/>
          <w:sz w:val="28"/>
          <w:szCs w:val="28"/>
          <w:lang w:eastAsia="en-US"/>
        </w:rPr>
        <w:t xml:space="preserve">Усть-Джегутинского </w:t>
      </w:r>
    </w:p>
    <w:p w:rsidR="009D746B" w:rsidRPr="009D746B" w:rsidRDefault="009D746B" w:rsidP="009D746B">
      <w:pPr>
        <w:suppressAutoHyphens w:val="0"/>
        <w:spacing w:after="0" w:line="240" w:lineRule="auto"/>
        <w:contextualSpacing/>
        <w:rPr>
          <w:rFonts w:ascii="Times New Roman" w:hAnsi="Times New Roman"/>
          <w:b/>
          <w:sz w:val="28"/>
          <w:szCs w:val="28"/>
          <w:lang w:eastAsia="en-US"/>
        </w:rPr>
      </w:pPr>
      <w:r w:rsidRPr="009D746B">
        <w:rPr>
          <w:rFonts w:ascii="Times New Roman" w:hAnsi="Times New Roman"/>
          <w:b/>
          <w:sz w:val="28"/>
          <w:szCs w:val="28"/>
          <w:lang w:eastAsia="en-US"/>
        </w:rPr>
        <w:t>муниципального района                                                         М. А. Лайпанов</w:t>
      </w:r>
    </w:p>
    <w:p w:rsidR="009D746B" w:rsidRPr="009D746B" w:rsidRDefault="009D746B" w:rsidP="009D746B">
      <w:pPr>
        <w:suppressAutoHyphens w:val="0"/>
        <w:spacing w:after="0" w:line="240" w:lineRule="auto"/>
        <w:rPr>
          <w:rFonts w:asciiTheme="minorHAnsi" w:hAnsiTheme="minorHAnsi" w:cstheme="minorBidi"/>
          <w:color w:val="A6A6A6"/>
          <w:sz w:val="16"/>
          <w:szCs w:val="16"/>
          <w:lang w:eastAsia="en-US"/>
        </w:rPr>
      </w:pPr>
      <w:r w:rsidRPr="009D746B">
        <w:rPr>
          <w:rFonts w:asciiTheme="minorHAnsi" w:hAnsiTheme="minorHAnsi" w:cstheme="minorBidi"/>
          <w:color w:val="A6A6A6"/>
          <w:sz w:val="16"/>
          <w:szCs w:val="16"/>
          <w:lang w:eastAsia="en-US"/>
        </w:rPr>
        <w:t xml:space="preserve"> </w:t>
      </w:r>
    </w:p>
    <w:sectPr w:rsidR="009D746B" w:rsidRPr="009D746B" w:rsidSect="00193205">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1260" w:hanging="360"/>
      </w:pPr>
      <w:rPr>
        <w:rFonts w:ascii="Times New Roman" w:hAnsi="Times New Roman" w:cs="Times New Roman"/>
        <w:lang w:val="ru-RU"/>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17"/>
    <w:lvl w:ilvl="0">
      <w:start w:val="1"/>
      <w:numFmt w:val="bullet"/>
      <w:lvlText w:val=""/>
      <w:lvlJc w:val="left"/>
      <w:pPr>
        <w:tabs>
          <w:tab w:val="num" w:pos="1080"/>
        </w:tabs>
        <w:ind w:left="1080" w:hanging="360"/>
      </w:pPr>
      <w:rPr>
        <w:rFonts w:ascii="Symbol" w:hAnsi="Symbol" w:cs="Symbol"/>
      </w:rPr>
    </w:lvl>
  </w:abstractNum>
  <w:abstractNum w:abstractNumId="3">
    <w:nsid w:val="0000000A"/>
    <w:multiLevelType w:val="multilevel"/>
    <w:tmpl w:val="0000000A"/>
    <w:name w:val="WW8Num9"/>
    <w:lvl w:ilvl="0">
      <w:start w:val="1"/>
      <w:numFmt w:val="decimal"/>
      <w:lvlText w:val="2.4.%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D"/>
    <w:multiLevelType w:val="multilevel"/>
    <w:tmpl w:val="0000000D"/>
    <w:name w:val="WW8Num12"/>
    <w:lvl w:ilvl="0">
      <w:start w:val="1"/>
      <w:numFmt w:val="bullet"/>
      <w:lvlText w:val=""/>
      <w:lvlJc w:val="left"/>
      <w:pPr>
        <w:tabs>
          <w:tab w:val="num" w:pos="1212"/>
        </w:tabs>
        <w:ind w:left="1212"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F7F35D5"/>
    <w:multiLevelType w:val="hybridMultilevel"/>
    <w:tmpl w:val="473EAC10"/>
    <w:lvl w:ilvl="0" w:tplc="8AF432AE">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C43485"/>
    <w:multiLevelType w:val="hybridMultilevel"/>
    <w:tmpl w:val="1602B4F0"/>
    <w:lvl w:ilvl="0" w:tplc="882A2C64">
      <w:start w:val="1"/>
      <w:numFmt w:val="bullet"/>
      <w:lvlText w:val="-"/>
      <w:lvlJc w:val="left"/>
      <w:pPr>
        <w:tabs>
          <w:tab w:val="num" w:pos="1080"/>
        </w:tabs>
        <w:ind w:left="0" w:firstLine="720"/>
      </w:pPr>
      <w:rPr>
        <w:rFonts w:ascii="Tms Rmn" w:eastAsia="Times New Roman" w:hAnsi="Tms Rm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AF36F1"/>
    <w:multiLevelType w:val="hybridMultilevel"/>
    <w:tmpl w:val="D6480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9A29E7"/>
    <w:multiLevelType w:val="multilevel"/>
    <w:tmpl w:val="7E8C632E"/>
    <w:lvl w:ilvl="0">
      <w:start w:val="2"/>
      <w:numFmt w:val="decimal"/>
      <w:lvlText w:val="%1."/>
      <w:lvlJc w:val="left"/>
      <w:pPr>
        <w:tabs>
          <w:tab w:val="num" w:pos="624"/>
        </w:tabs>
        <w:ind w:left="624" w:hanging="624"/>
      </w:pPr>
      <w:rPr>
        <w:rFonts w:hint="default"/>
      </w:rPr>
    </w:lvl>
    <w:lvl w:ilvl="1">
      <w:start w:val="7"/>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65471A91"/>
    <w:multiLevelType w:val="hybridMultilevel"/>
    <w:tmpl w:val="B5C6DAA8"/>
    <w:lvl w:ilvl="0" w:tplc="70F04356">
      <w:start w:val="1"/>
      <w:numFmt w:val="decimal"/>
      <w:lvlText w:val="3.%1."/>
      <w:lvlJc w:val="center"/>
      <w:pPr>
        <w:ind w:left="1440" w:hanging="360"/>
      </w:pPr>
      <w:rPr>
        <w:rFonts w:ascii="Times New Roman" w:hAnsi="Times New Roman" w:cs="Times New Roman" w:hint="default"/>
        <w:b w:val="0"/>
        <w:i w:val="0"/>
        <w:sz w:val="28"/>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3B"/>
    <w:rsid w:val="00144963"/>
    <w:rsid w:val="00193205"/>
    <w:rsid w:val="004F2812"/>
    <w:rsid w:val="00643D16"/>
    <w:rsid w:val="0066427A"/>
    <w:rsid w:val="00847026"/>
    <w:rsid w:val="009D746B"/>
    <w:rsid w:val="00A10FB5"/>
    <w:rsid w:val="00A81419"/>
    <w:rsid w:val="00B82605"/>
    <w:rsid w:val="00B900DA"/>
    <w:rsid w:val="00C41757"/>
    <w:rsid w:val="00D60B3B"/>
    <w:rsid w:val="00D96FCD"/>
    <w:rsid w:val="00E45BED"/>
    <w:rsid w:val="00ED0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605"/>
    <w:pPr>
      <w:suppressAutoHyphens/>
    </w:pPr>
    <w:rPr>
      <w:rFonts w:ascii="Calibri" w:eastAsia="Calibri" w:hAnsi="Calibri" w:cs="Times New Roman"/>
      <w:lang w:eastAsia="ar-SA"/>
    </w:rPr>
  </w:style>
  <w:style w:type="paragraph" w:styleId="1">
    <w:name w:val="heading 1"/>
    <w:basedOn w:val="a"/>
    <w:next w:val="a"/>
    <w:link w:val="10"/>
    <w:qFormat/>
    <w:rsid w:val="00A81419"/>
    <w:pPr>
      <w:keepNext/>
      <w:suppressAutoHyphens w:val="0"/>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419"/>
    <w:rPr>
      <w:rFonts w:ascii="Times New Roman" w:eastAsia="Times New Roman" w:hAnsi="Times New Roman" w:cs="Times New Roman"/>
      <w:sz w:val="28"/>
      <w:szCs w:val="24"/>
      <w:lang w:eastAsia="ru-RU"/>
    </w:rPr>
  </w:style>
  <w:style w:type="numbering" w:customStyle="1" w:styleId="11">
    <w:name w:val="Нет списка1"/>
    <w:next w:val="a2"/>
    <w:semiHidden/>
    <w:rsid w:val="00A81419"/>
  </w:style>
  <w:style w:type="character" w:customStyle="1" w:styleId="WW8Num1z0">
    <w:name w:val="WW8Num1z0"/>
    <w:rsid w:val="00A81419"/>
    <w:rPr>
      <w:rFonts w:ascii="Times New Roman" w:eastAsia="Times New Roman" w:hAnsi="Times New Roman" w:cs="Times New Roman"/>
      <w:lang w:val="ru-RU"/>
    </w:rPr>
  </w:style>
  <w:style w:type="character" w:customStyle="1" w:styleId="WW8Num1z1">
    <w:name w:val="WW8Num1z1"/>
    <w:rsid w:val="00A81419"/>
    <w:rPr>
      <w:rFonts w:ascii="Courier New" w:hAnsi="Courier New" w:cs="Courier New"/>
    </w:rPr>
  </w:style>
  <w:style w:type="character" w:customStyle="1" w:styleId="WW8Num1z2">
    <w:name w:val="WW8Num1z2"/>
    <w:rsid w:val="00A81419"/>
    <w:rPr>
      <w:rFonts w:ascii="Wingdings" w:hAnsi="Wingdings" w:cs="Wingdings"/>
    </w:rPr>
  </w:style>
  <w:style w:type="character" w:customStyle="1" w:styleId="WW8Num1z3">
    <w:name w:val="WW8Num1z3"/>
    <w:rsid w:val="00A81419"/>
    <w:rPr>
      <w:rFonts w:ascii="Symbol" w:hAnsi="Symbol" w:cs="Symbol"/>
    </w:rPr>
  </w:style>
  <w:style w:type="character" w:customStyle="1" w:styleId="12">
    <w:name w:val="Основной шрифт абзаца1"/>
    <w:rsid w:val="00A81419"/>
  </w:style>
  <w:style w:type="character" w:customStyle="1" w:styleId="a3">
    <w:name w:val="Основной текст с отступом Знак"/>
    <w:rsid w:val="00A81419"/>
    <w:rPr>
      <w:rFonts w:ascii="Arial" w:eastAsia="Times New Roman" w:hAnsi="Arial" w:cs="Arial"/>
      <w:sz w:val="28"/>
    </w:rPr>
  </w:style>
  <w:style w:type="character" w:customStyle="1" w:styleId="a4">
    <w:name w:val="Верхний колонтитул Знак"/>
    <w:rsid w:val="00A81419"/>
    <w:rPr>
      <w:sz w:val="22"/>
      <w:szCs w:val="22"/>
    </w:rPr>
  </w:style>
  <w:style w:type="character" w:customStyle="1" w:styleId="a5">
    <w:name w:val="Нижний колонтитул Знак"/>
    <w:rsid w:val="00A81419"/>
    <w:rPr>
      <w:sz w:val="22"/>
      <w:szCs w:val="22"/>
    </w:rPr>
  </w:style>
  <w:style w:type="character" w:styleId="a6">
    <w:name w:val="Hyperlink"/>
    <w:rsid w:val="00A81419"/>
    <w:rPr>
      <w:color w:val="000080"/>
      <w:u w:val="single"/>
    </w:rPr>
  </w:style>
  <w:style w:type="paragraph" w:customStyle="1" w:styleId="a7">
    <w:name w:val="Заголовок"/>
    <w:basedOn w:val="a"/>
    <w:next w:val="a8"/>
    <w:rsid w:val="00A81419"/>
    <w:pPr>
      <w:keepNext/>
      <w:spacing w:before="240" w:after="120"/>
    </w:pPr>
    <w:rPr>
      <w:rFonts w:ascii="Arial" w:eastAsia="Microsoft YaHei" w:hAnsi="Arial" w:cs="Mangal"/>
      <w:sz w:val="28"/>
      <w:szCs w:val="28"/>
    </w:rPr>
  </w:style>
  <w:style w:type="paragraph" w:styleId="a8">
    <w:name w:val="Body Text"/>
    <w:basedOn w:val="a"/>
    <w:link w:val="a9"/>
    <w:rsid w:val="00A81419"/>
    <w:pPr>
      <w:spacing w:after="120"/>
    </w:pPr>
  </w:style>
  <w:style w:type="character" w:customStyle="1" w:styleId="a9">
    <w:name w:val="Основной текст Знак"/>
    <w:basedOn w:val="a0"/>
    <w:link w:val="a8"/>
    <w:rsid w:val="00A81419"/>
    <w:rPr>
      <w:rFonts w:ascii="Calibri" w:eastAsia="Calibri" w:hAnsi="Calibri" w:cs="Times New Roman"/>
      <w:lang w:eastAsia="ar-SA"/>
    </w:rPr>
  </w:style>
  <w:style w:type="paragraph" w:styleId="aa">
    <w:name w:val="List"/>
    <w:basedOn w:val="a8"/>
    <w:rsid w:val="00A81419"/>
    <w:rPr>
      <w:rFonts w:cs="Mangal"/>
    </w:rPr>
  </w:style>
  <w:style w:type="paragraph" w:customStyle="1" w:styleId="13">
    <w:name w:val="Название1"/>
    <w:basedOn w:val="a"/>
    <w:rsid w:val="00A81419"/>
    <w:pPr>
      <w:suppressLineNumbers/>
      <w:spacing w:before="120" w:after="120"/>
    </w:pPr>
    <w:rPr>
      <w:rFonts w:cs="Mangal"/>
      <w:i/>
      <w:iCs/>
      <w:sz w:val="24"/>
      <w:szCs w:val="24"/>
    </w:rPr>
  </w:style>
  <w:style w:type="paragraph" w:customStyle="1" w:styleId="14">
    <w:name w:val="Указатель1"/>
    <w:basedOn w:val="a"/>
    <w:rsid w:val="00A81419"/>
    <w:pPr>
      <w:suppressLineNumbers/>
    </w:pPr>
    <w:rPr>
      <w:rFonts w:cs="Mangal"/>
    </w:rPr>
  </w:style>
  <w:style w:type="paragraph" w:customStyle="1" w:styleId="ConsPlusNonformat">
    <w:name w:val="ConsPlusNonformat"/>
    <w:rsid w:val="00A8141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A81419"/>
    <w:pPr>
      <w:widowControl w:val="0"/>
      <w:suppressAutoHyphens/>
      <w:autoSpaceDE w:val="0"/>
      <w:spacing w:after="0" w:line="240" w:lineRule="auto"/>
    </w:pPr>
    <w:rPr>
      <w:rFonts w:ascii="Calibri" w:eastAsia="Times New Roman" w:hAnsi="Calibri" w:cs="Calibri"/>
      <w:b/>
      <w:bCs/>
      <w:lang w:eastAsia="ar-SA"/>
    </w:rPr>
  </w:style>
  <w:style w:type="paragraph" w:styleId="ab">
    <w:name w:val="Body Text Indent"/>
    <w:basedOn w:val="a"/>
    <w:link w:val="15"/>
    <w:rsid w:val="00A81419"/>
    <w:pPr>
      <w:spacing w:after="0" w:line="240" w:lineRule="auto"/>
      <w:ind w:firstLine="720"/>
      <w:jc w:val="both"/>
    </w:pPr>
    <w:rPr>
      <w:rFonts w:ascii="Arial" w:eastAsia="Times New Roman" w:hAnsi="Arial" w:cs="Arial"/>
      <w:sz w:val="28"/>
      <w:szCs w:val="20"/>
    </w:rPr>
  </w:style>
  <w:style w:type="character" w:customStyle="1" w:styleId="15">
    <w:name w:val="Основной текст с отступом Знак1"/>
    <w:basedOn w:val="a0"/>
    <w:link w:val="ab"/>
    <w:rsid w:val="00A81419"/>
    <w:rPr>
      <w:rFonts w:ascii="Arial" w:eastAsia="Times New Roman" w:hAnsi="Arial" w:cs="Arial"/>
      <w:sz w:val="28"/>
      <w:szCs w:val="20"/>
      <w:lang w:eastAsia="ar-SA"/>
    </w:rPr>
  </w:style>
  <w:style w:type="paragraph" w:styleId="ac">
    <w:name w:val="header"/>
    <w:basedOn w:val="a"/>
    <w:link w:val="16"/>
    <w:rsid w:val="00A81419"/>
    <w:pPr>
      <w:tabs>
        <w:tab w:val="center" w:pos="4677"/>
        <w:tab w:val="right" w:pos="9355"/>
      </w:tabs>
    </w:pPr>
  </w:style>
  <w:style w:type="character" w:customStyle="1" w:styleId="16">
    <w:name w:val="Верхний колонтитул Знак1"/>
    <w:basedOn w:val="a0"/>
    <w:link w:val="ac"/>
    <w:rsid w:val="00A81419"/>
    <w:rPr>
      <w:rFonts w:ascii="Calibri" w:eastAsia="Calibri" w:hAnsi="Calibri" w:cs="Times New Roman"/>
      <w:lang w:eastAsia="ar-SA"/>
    </w:rPr>
  </w:style>
  <w:style w:type="paragraph" w:styleId="ad">
    <w:name w:val="footer"/>
    <w:basedOn w:val="a"/>
    <w:link w:val="17"/>
    <w:rsid w:val="00A81419"/>
    <w:pPr>
      <w:tabs>
        <w:tab w:val="center" w:pos="4677"/>
        <w:tab w:val="right" w:pos="9355"/>
      </w:tabs>
    </w:pPr>
  </w:style>
  <w:style w:type="character" w:customStyle="1" w:styleId="17">
    <w:name w:val="Нижний колонтитул Знак1"/>
    <w:basedOn w:val="a0"/>
    <w:link w:val="ad"/>
    <w:rsid w:val="00A81419"/>
    <w:rPr>
      <w:rFonts w:ascii="Calibri" w:eastAsia="Calibri" w:hAnsi="Calibri" w:cs="Times New Roman"/>
      <w:lang w:eastAsia="ar-SA"/>
    </w:rPr>
  </w:style>
  <w:style w:type="paragraph" w:customStyle="1" w:styleId="ae">
    <w:name w:val="Содержимое таблицы"/>
    <w:basedOn w:val="a"/>
    <w:rsid w:val="00A81419"/>
    <w:pPr>
      <w:suppressLineNumbers/>
    </w:pPr>
  </w:style>
  <w:style w:type="paragraph" w:customStyle="1" w:styleId="af">
    <w:name w:val="Заголовок таблицы"/>
    <w:basedOn w:val="ae"/>
    <w:rsid w:val="00A81419"/>
    <w:pPr>
      <w:jc w:val="center"/>
    </w:pPr>
    <w:rPr>
      <w:b/>
      <w:bCs/>
    </w:rPr>
  </w:style>
  <w:style w:type="paragraph" w:customStyle="1" w:styleId="18">
    <w:name w:val="Знак1 Знак Знак Знак Знак Знак Знак"/>
    <w:basedOn w:val="a"/>
    <w:rsid w:val="00A81419"/>
    <w:pPr>
      <w:suppressAutoHyphens w:val="0"/>
      <w:spacing w:before="100" w:beforeAutospacing="1" w:after="100" w:afterAutospacing="1" w:line="240" w:lineRule="auto"/>
    </w:pPr>
    <w:rPr>
      <w:rFonts w:ascii="Tahoma" w:eastAsia="Times New Roman" w:hAnsi="Tahoma"/>
      <w:sz w:val="20"/>
      <w:szCs w:val="20"/>
      <w:lang w:val="en-US" w:eastAsia="en-US"/>
    </w:rPr>
  </w:style>
  <w:style w:type="paragraph" w:customStyle="1" w:styleId="ConsPlusNormal">
    <w:name w:val="ConsPlusNormal"/>
    <w:rsid w:val="00A814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A81419"/>
    <w:pPr>
      <w:spacing w:after="120" w:line="480" w:lineRule="auto"/>
      <w:ind w:left="283"/>
    </w:pPr>
  </w:style>
  <w:style w:type="character" w:customStyle="1" w:styleId="20">
    <w:name w:val="Основной текст с отступом 2 Знак"/>
    <w:basedOn w:val="a0"/>
    <w:link w:val="2"/>
    <w:rsid w:val="00A81419"/>
    <w:rPr>
      <w:rFonts w:ascii="Calibri" w:eastAsia="Calibri" w:hAnsi="Calibri" w:cs="Times New Roman"/>
      <w:lang w:eastAsia="ar-SA"/>
    </w:rPr>
  </w:style>
  <w:style w:type="paragraph" w:customStyle="1" w:styleId="ConsNormal">
    <w:name w:val="ConsNormal"/>
    <w:rsid w:val="00A81419"/>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styleId="af0">
    <w:name w:val="Normal (Web)"/>
    <w:basedOn w:val="a"/>
    <w:rsid w:val="00A81419"/>
    <w:pPr>
      <w:widowControl w:val="0"/>
      <w:spacing w:before="280" w:after="280" w:line="240" w:lineRule="auto"/>
    </w:pPr>
    <w:rPr>
      <w:rFonts w:ascii="Times New Roman" w:eastAsia="Lucida Sans Unicode" w:hAnsi="Times New Roman" w:cs="Tahoma"/>
      <w:color w:val="000000"/>
      <w:sz w:val="16"/>
      <w:szCs w:val="16"/>
      <w:lang w:val="en-US" w:eastAsia="en-US" w:bidi="en-US"/>
    </w:rPr>
  </w:style>
  <w:style w:type="paragraph" w:customStyle="1" w:styleId="WW-3">
    <w:name w:val="WW-Основной текст с отступом 3"/>
    <w:basedOn w:val="a"/>
    <w:rsid w:val="00A81419"/>
    <w:pPr>
      <w:tabs>
        <w:tab w:val="left" w:pos="0"/>
      </w:tabs>
      <w:suppressAutoHyphens w:val="0"/>
      <w:overflowPunct w:val="0"/>
      <w:spacing w:after="120" w:line="240" w:lineRule="auto"/>
      <w:ind w:left="283"/>
    </w:pPr>
    <w:rPr>
      <w:rFonts w:ascii="Times New Roman" w:eastAsia="Times New Roman" w:hAnsi="Times New Roman"/>
      <w:sz w:val="16"/>
      <w:szCs w:val="16"/>
    </w:rPr>
  </w:style>
  <w:style w:type="paragraph" w:customStyle="1" w:styleId="af1">
    <w:name w:val="Отступ первой строки"/>
    <w:basedOn w:val="a"/>
    <w:rsid w:val="00A81419"/>
    <w:pPr>
      <w:tabs>
        <w:tab w:val="left" w:pos="0"/>
      </w:tabs>
      <w:suppressAutoHyphens w:val="0"/>
      <w:overflowPunct w:val="0"/>
      <w:spacing w:after="0" w:line="240" w:lineRule="auto"/>
      <w:ind w:firstLine="283"/>
    </w:pPr>
    <w:rPr>
      <w:rFonts w:ascii="Times New Roman" w:eastAsia="Times New Roman" w:hAnsi="Times New Roman"/>
      <w:sz w:val="24"/>
      <w:szCs w:val="24"/>
    </w:rPr>
  </w:style>
  <w:style w:type="character" w:customStyle="1" w:styleId="ConsPlusNormal0">
    <w:name w:val="ConsPlusNormal Знак"/>
    <w:rsid w:val="00A81419"/>
    <w:rPr>
      <w:rFonts w:ascii="Arial" w:hAnsi="Arial" w:cs="Arial"/>
      <w:lang w:val="ru-RU" w:eastAsia="ar-SA" w:bidi="ar-SA"/>
    </w:rPr>
  </w:style>
  <w:style w:type="paragraph" w:customStyle="1" w:styleId="ConsTitle">
    <w:name w:val="ConsTitle"/>
    <w:rsid w:val="00A81419"/>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2">
    <w:name w:val="Таблицы (моноширинный)"/>
    <w:basedOn w:val="a"/>
    <w:next w:val="a"/>
    <w:rsid w:val="00A81419"/>
    <w:pPr>
      <w:widowControl w:val="0"/>
      <w:suppressAutoHyphens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basedOn w:val="12"/>
    <w:rsid w:val="00A81419"/>
  </w:style>
  <w:style w:type="paragraph" w:customStyle="1" w:styleId="19">
    <w:name w:val="Знак1 Знак Знак Знак Знак Знак Знак"/>
    <w:basedOn w:val="a"/>
    <w:rsid w:val="00A81419"/>
    <w:pPr>
      <w:suppressAutoHyphens w:val="0"/>
      <w:spacing w:before="100" w:beforeAutospacing="1" w:after="100" w:afterAutospacing="1" w:line="240" w:lineRule="auto"/>
    </w:pPr>
    <w:rPr>
      <w:rFonts w:ascii="Tahoma" w:eastAsia="Times New Roman" w:hAnsi="Tahoma"/>
      <w:sz w:val="20"/>
      <w:szCs w:val="20"/>
      <w:lang w:val="en-US" w:eastAsia="en-US"/>
    </w:rPr>
  </w:style>
  <w:style w:type="paragraph" w:customStyle="1" w:styleId="31">
    <w:name w:val="Основной текст с отступом 31"/>
    <w:basedOn w:val="a"/>
    <w:rsid w:val="00A81419"/>
    <w:pPr>
      <w:tabs>
        <w:tab w:val="left" w:pos="1260"/>
      </w:tabs>
      <w:spacing w:before="120" w:after="0" w:line="240" w:lineRule="auto"/>
      <w:ind w:firstLine="720"/>
      <w:jc w:val="both"/>
    </w:pPr>
    <w:rPr>
      <w:rFonts w:ascii="Times New Roman" w:eastAsia="Times New Roman" w:hAnsi="Times New Roman"/>
      <w:sz w:val="28"/>
      <w:szCs w:val="28"/>
    </w:rPr>
  </w:style>
  <w:style w:type="paragraph" w:styleId="af3">
    <w:name w:val="No Spacing"/>
    <w:qFormat/>
    <w:rsid w:val="00A81419"/>
    <w:pPr>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Текст2"/>
    <w:basedOn w:val="a"/>
    <w:rsid w:val="00A81419"/>
    <w:pPr>
      <w:suppressAutoHyphens w:val="0"/>
      <w:spacing w:after="0" w:line="240" w:lineRule="auto"/>
    </w:pPr>
    <w:rPr>
      <w:rFonts w:ascii="Courier New" w:eastAsia="Times New Roman" w:hAnsi="Courier New" w:cs="Courier New"/>
      <w:sz w:val="20"/>
      <w:szCs w:val="20"/>
    </w:rPr>
  </w:style>
  <w:style w:type="paragraph" w:customStyle="1" w:styleId="1a">
    <w:name w:val="Текст1"/>
    <w:basedOn w:val="a"/>
    <w:rsid w:val="00A81419"/>
    <w:pPr>
      <w:spacing w:after="0" w:line="240" w:lineRule="auto"/>
    </w:pPr>
    <w:rPr>
      <w:rFonts w:ascii="Courier New" w:eastAsia="Times New Roman" w:hAnsi="Courier New" w:cs="Courier New"/>
      <w:sz w:val="20"/>
      <w:szCs w:val="20"/>
    </w:rPr>
  </w:style>
  <w:style w:type="paragraph" w:customStyle="1" w:styleId="Default">
    <w:name w:val="Default"/>
    <w:rsid w:val="00A81419"/>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4">
    <w:name w:val="Subtitle"/>
    <w:basedOn w:val="a"/>
    <w:next w:val="a"/>
    <w:link w:val="af5"/>
    <w:qFormat/>
    <w:rsid w:val="00A81419"/>
    <w:pPr>
      <w:suppressAutoHyphens w:val="0"/>
      <w:spacing w:before="100" w:after="60" w:line="240" w:lineRule="auto"/>
      <w:jc w:val="center"/>
      <w:outlineLvl w:val="1"/>
    </w:pPr>
    <w:rPr>
      <w:rFonts w:ascii="Cambria" w:hAnsi="Cambria"/>
      <w:sz w:val="24"/>
      <w:szCs w:val="20"/>
      <w:lang w:eastAsia="ru-RU"/>
    </w:rPr>
  </w:style>
  <w:style w:type="character" w:customStyle="1" w:styleId="af5">
    <w:name w:val="Подзаголовок Знак"/>
    <w:basedOn w:val="a0"/>
    <w:link w:val="af4"/>
    <w:rsid w:val="00A81419"/>
    <w:rPr>
      <w:rFonts w:ascii="Cambria" w:eastAsia="Calibri" w:hAnsi="Cambria" w:cs="Times New Roman"/>
      <w:sz w:val="24"/>
      <w:szCs w:val="20"/>
      <w:lang w:eastAsia="ru-RU"/>
    </w:rPr>
  </w:style>
  <w:style w:type="paragraph" w:customStyle="1" w:styleId="af6">
    <w:name w:val="МУ Обычный стиль"/>
    <w:basedOn w:val="a"/>
    <w:autoRedefine/>
    <w:rsid w:val="00A81419"/>
    <w:pPr>
      <w:tabs>
        <w:tab w:val="left" w:pos="1260"/>
      </w:tabs>
      <w:suppressAutoHyphens w:val="0"/>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table" w:styleId="af7">
    <w:name w:val="Table Grid"/>
    <w:basedOn w:val="a1"/>
    <w:rsid w:val="00A81419"/>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rsid w:val="00A81419"/>
    <w:pPr>
      <w:spacing w:after="0" w:line="240" w:lineRule="auto"/>
    </w:pPr>
    <w:rPr>
      <w:rFonts w:ascii="Tahoma" w:hAnsi="Tahoma" w:cs="Tahoma"/>
      <w:sz w:val="16"/>
      <w:szCs w:val="16"/>
    </w:rPr>
  </w:style>
  <w:style w:type="character" w:customStyle="1" w:styleId="af9">
    <w:name w:val="Текст выноски Знак"/>
    <w:basedOn w:val="a0"/>
    <w:link w:val="af8"/>
    <w:rsid w:val="00A81419"/>
    <w:rPr>
      <w:rFonts w:ascii="Tahoma" w:eastAsia="Calibri" w:hAnsi="Tahoma" w:cs="Tahoma"/>
      <w:sz w:val="16"/>
      <w:szCs w:val="16"/>
      <w:lang w:eastAsia="ar-SA"/>
    </w:rPr>
  </w:style>
  <w:style w:type="numbering" w:customStyle="1" w:styleId="22">
    <w:name w:val="Нет списка2"/>
    <w:next w:val="a2"/>
    <w:semiHidden/>
    <w:rsid w:val="00ED0600"/>
  </w:style>
  <w:style w:type="paragraph" w:customStyle="1" w:styleId="1b">
    <w:name w:val="Знак1 Знак Знак Знак Знак Знак Знак"/>
    <w:basedOn w:val="a"/>
    <w:rsid w:val="00ED0600"/>
    <w:pPr>
      <w:suppressAutoHyphens w:val="0"/>
      <w:spacing w:before="100" w:beforeAutospacing="1" w:after="100" w:afterAutospacing="1" w:line="240" w:lineRule="auto"/>
    </w:pPr>
    <w:rPr>
      <w:rFonts w:ascii="Tahoma" w:eastAsia="Times New Roman"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605"/>
    <w:pPr>
      <w:suppressAutoHyphens/>
    </w:pPr>
    <w:rPr>
      <w:rFonts w:ascii="Calibri" w:eastAsia="Calibri" w:hAnsi="Calibri" w:cs="Times New Roman"/>
      <w:lang w:eastAsia="ar-SA"/>
    </w:rPr>
  </w:style>
  <w:style w:type="paragraph" w:styleId="1">
    <w:name w:val="heading 1"/>
    <w:basedOn w:val="a"/>
    <w:next w:val="a"/>
    <w:link w:val="10"/>
    <w:qFormat/>
    <w:rsid w:val="00A81419"/>
    <w:pPr>
      <w:keepNext/>
      <w:suppressAutoHyphens w:val="0"/>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419"/>
    <w:rPr>
      <w:rFonts w:ascii="Times New Roman" w:eastAsia="Times New Roman" w:hAnsi="Times New Roman" w:cs="Times New Roman"/>
      <w:sz w:val="28"/>
      <w:szCs w:val="24"/>
      <w:lang w:eastAsia="ru-RU"/>
    </w:rPr>
  </w:style>
  <w:style w:type="numbering" w:customStyle="1" w:styleId="11">
    <w:name w:val="Нет списка1"/>
    <w:next w:val="a2"/>
    <w:semiHidden/>
    <w:rsid w:val="00A81419"/>
  </w:style>
  <w:style w:type="character" w:customStyle="1" w:styleId="WW8Num1z0">
    <w:name w:val="WW8Num1z0"/>
    <w:rsid w:val="00A81419"/>
    <w:rPr>
      <w:rFonts w:ascii="Times New Roman" w:eastAsia="Times New Roman" w:hAnsi="Times New Roman" w:cs="Times New Roman"/>
      <w:lang w:val="ru-RU"/>
    </w:rPr>
  </w:style>
  <w:style w:type="character" w:customStyle="1" w:styleId="WW8Num1z1">
    <w:name w:val="WW8Num1z1"/>
    <w:rsid w:val="00A81419"/>
    <w:rPr>
      <w:rFonts w:ascii="Courier New" w:hAnsi="Courier New" w:cs="Courier New"/>
    </w:rPr>
  </w:style>
  <w:style w:type="character" w:customStyle="1" w:styleId="WW8Num1z2">
    <w:name w:val="WW8Num1z2"/>
    <w:rsid w:val="00A81419"/>
    <w:rPr>
      <w:rFonts w:ascii="Wingdings" w:hAnsi="Wingdings" w:cs="Wingdings"/>
    </w:rPr>
  </w:style>
  <w:style w:type="character" w:customStyle="1" w:styleId="WW8Num1z3">
    <w:name w:val="WW8Num1z3"/>
    <w:rsid w:val="00A81419"/>
    <w:rPr>
      <w:rFonts w:ascii="Symbol" w:hAnsi="Symbol" w:cs="Symbol"/>
    </w:rPr>
  </w:style>
  <w:style w:type="character" w:customStyle="1" w:styleId="12">
    <w:name w:val="Основной шрифт абзаца1"/>
    <w:rsid w:val="00A81419"/>
  </w:style>
  <w:style w:type="character" w:customStyle="1" w:styleId="a3">
    <w:name w:val="Основной текст с отступом Знак"/>
    <w:rsid w:val="00A81419"/>
    <w:rPr>
      <w:rFonts w:ascii="Arial" w:eastAsia="Times New Roman" w:hAnsi="Arial" w:cs="Arial"/>
      <w:sz w:val="28"/>
    </w:rPr>
  </w:style>
  <w:style w:type="character" w:customStyle="1" w:styleId="a4">
    <w:name w:val="Верхний колонтитул Знак"/>
    <w:rsid w:val="00A81419"/>
    <w:rPr>
      <w:sz w:val="22"/>
      <w:szCs w:val="22"/>
    </w:rPr>
  </w:style>
  <w:style w:type="character" w:customStyle="1" w:styleId="a5">
    <w:name w:val="Нижний колонтитул Знак"/>
    <w:rsid w:val="00A81419"/>
    <w:rPr>
      <w:sz w:val="22"/>
      <w:szCs w:val="22"/>
    </w:rPr>
  </w:style>
  <w:style w:type="character" w:styleId="a6">
    <w:name w:val="Hyperlink"/>
    <w:rsid w:val="00A81419"/>
    <w:rPr>
      <w:color w:val="000080"/>
      <w:u w:val="single"/>
    </w:rPr>
  </w:style>
  <w:style w:type="paragraph" w:customStyle="1" w:styleId="a7">
    <w:name w:val="Заголовок"/>
    <w:basedOn w:val="a"/>
    <w:next w:val="a8"/>
    <w:rsid w:val="00A81419"/>
    <w:pPr>
      <w:keepNext/>
      <w:spacing w:before="240" w:after="120"/>
    </w:pPr>
    <w:rPr>
      <w:rFonts w:ascii="Arial" w:eastAsia="Microsoft YaHei" w:hAnsi="Arial" w:cs="Mangal"/>
      <w:sz w:val="28"/>
      <w:szCs w:val="28"/>
    </w:rPr>
  </w:style>
  <w:style w:type="paragraph" w:styleId="a8">
    <w:name w:val="Body Text"/>
    <w:basedOn w:val="a"/>
    <w:link w:val="a9"/>
    <w:rsid w:val="00A81419"/>
    <w:pPr>
      <w:spacing w:after="120"/>
    </w:pPr>
  </w:style>
  <w:style w:type="character" w:customStyle="1" w:styleId="a9">
    <w:name w:val="Основной текст Знак"/>
    <w:basedOn w:val="a0"/>
    <w:link w:val="a8"/>
    <w:rsid w:val="00A81419"/>
    <w:rPr>
      <w:rFonts w:ascii="Calibri" w:eastAsia="Calibri" w:hAnsi="Calibri" w:cs="Times New Roman"/>
      <w:lang w:eastAsia="ar-SA"/>
    </w:rPr>
  </w:style>
  <w:style w:type="paragraph" w:styleId="aa">
    <w:name w:val="List"/>
    <w:basedOn w:val="a8"/>
    <w:rsid w:val="00A81419"/>
    <w:rPr>
      <w:rFonts w:cs="Mangal"/>
    </w:rPr>
  </w:style>
  <w:style w:type="paragraph" w:customStyle="1" w:styleId="13">
    <w:name w:val="Название1"/>
    <w:basedOn w:val="a"/>
    <w:rsid w:val="00A81419"/>
    <w:pPr>
      <w:suppressLineNumbers/>
      <w:spacing w:before="120" w:after="120"/>
    </w:pPr>
    <w:rPr>
      <w:rFonts w:cs="Mangal"/>
      <w:i/>
      <w:iCs/>
      <w:sz w:val="24"/>
      <w:szCs w:val="24"/>
    </w:rPr>
  </w:style>
  <w:style w:type="paragraph" w:customStyle="1" w:styleId="14">
    <w:name w:val="Указатель1"/>
    <w:basedOn w:val="a"/>
    <w:rsid w:val="00A81419"/>
    <w:pPr>
      <w:suppressLineNumbers/>
    </w:pPr>
    <w:rPr>
      <w:rFonts w:cs="Mangal"/>
    </w:rPr>
  </w:style>
  <w:style w:type="paragraph" w:customStyle="1" w:styleId="ConsPlusNonformat">
    <w:name w:val="ConsPlusNonformat"/>
    <w:rsid w:val="00A8141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A81419"/>
    <w:pPr>
      <w:widowControl w:val="0"/>
      <w:suppressAutoHyphens/>
      <w:autoSpaceDE w:val="0"/>
      <w:spacing w:after="0" w:line="240" w:lineRule="auto"/>
    </w:pPr>
    <w:rPr>
      <w:rFonts w:ascii="Calibri" w:eastAsia="Times New Roman" w:hAnsi="Calibri" w:cs="Calibri"/>
      <w:b/>
      <w:bCs/>
      <w:lang w:eastAsia="ar-SA"/>
    </w:rPr>
  </w:style>
  <w:style w:type="paragraph" w:styleId="ab">
    <w:name w:val="Body Text Indent"/>
    <w:basedOn w:val="a"/>
    <w:link w:val="15"/>
    <w:rsid w:val="00A81419"/>
    <w:pPr>
      <w:spacing w:after="0" w:line="240" w:lineRule="auto"/>
      <w:ind w:firstLine="720"/>
      <w:jc w:val="both"/>
    </w:pPr>
    <w:rPr>
      <w:rFonts w:ascii="Arial" w:eastAsia="Times New Roman" w:hAnsi="Arial" w:cs="Arial"/>
      <w:sz w:val="28"/>
      <w:szCs w:val="20"/>
    </w:rPr>
  </w:style>
  <w:style w:type="character" w:customStyle="1" w:styleId="15">
    <w:name w:val="Основной текст с отступом Знак1"/>
    <w:basedOn w:val="a0"/>
    <w:link w:val="ab"/>
    <w:rsid w:val="00A81419"/>
    <w:rPr>
      <w:rFonts w:ascii="Arial" w:eastAsia="Times New Roman" w:hAnsi="Arial" w:cs="Arial"/>
      <w:sz w:val="28"/>
      <w:szCs w:val="20"/>
      <w:lang w:eastAsia="ar-SA"/>
    </w:rPr>
  </w:style>
  <w:style w:type="paragraph" w:styleId="ac">
    <w:name w:val="header"/>
    <w:basedOn w:val="a"/>
    <w:link w:val="16"/>
    <w:rsid w:val="00A81419"/>
    <w:pPr>
      <w:tabs>
        <w:tab w:val="center" w:pos="4677"/>
        <w:tab w:val="right" w:pos="9355"/>
      </w:tabs>
    </w:pPr>
  </w:style>
  <w:style w:type="character" w:customStyle="1" w:styleId="16">
    <w:name w:val="Верхний колонтитул Знак1"/>
    <w:basedOn w:val="a0"/>
    <w:link w:val="ac"/>
    <w:rsid w:val="00A81419"/>
    <w:rPr>
      <w:rFonts w:ascii="Calibri" w:eastAsia="Calibri" w:hAnsi="Calibri" w:cs="Times New Roman"/>
      <w:lang w:eastAsia="ar-SA"/>
    </w:rPr>
  </w:style>
  <w:style w:type="paragraph" w:styleId="ad">
    <w:name w:val="footer"/>
    <w:basedOn w:val="a"/>
    <w:link w:val="17"/>
    <w:rsid w:val="00A81419"/>
    <w:pPr>
      <w:tabs>
        <w:tab w:val="center" w:pos="4677"/>
        <w:tab w:val="right" w:pos="9355"/>
      </w:tabs>
    </w:pPr>
  </w:style>
  <w:style w:type="character" w:customStyle="1" w:styleId="17">
    <w:name w:val="Нижний колонтитул Знак1"/>
    <w:basedOn w:val="a0"/>
    <w:link w:val="ad"/>
    <w:rsid w:val="00A81419"/>
    <w:rPr>
      <w:rFonts w:ascii="Calibri" w:eastAsia="Calibri" w:hAnsi="Calibri" w:cs="Times New Roman"/>
      <w:lang w:eastAsia="ar-SA"/>
    </w:rPr>
  </w:style>
  <w:style w:type="paragraph" w:customStyle="1" w:styleId="ae">
    <w:name w:val="Содержимое таблицы"/>
    <w:basedOn w:val="a"/>
    <w:rsid w:val="00A81419"/>
    <w:pPr>
      <w:suppressLineNumbers/>
    </w:pPr>
  </w:style>
  <w:style w:type="paragraph" w:customStyle="1" w:styleId="af">
    <w:name w:val="Заголовок таблицы"/>
    <w:basedOn w:val="ae"/>
    <w:rsid w:val="00A81419"/>
    <w:pPr>
      <w:jc w:val="center"/>
    </w:pPr>
    <w:rPr>
      <w:b/>
      <w:bCs/>
    </w:rPr>
  </w:style>
  <w:style w:type="paragraph" w:customStyle="1" w:styleId="18">
    <w:name w:val="Знак1 Знак Знак Знак Знак Знак Знак"/>
    <w:basedOn w:val="a"/>
    <w:rsid w:val="00A81419"/>
    <w:pPr>
      <w:suppressAutoHyphens w:val="0"/>
      <w:spacing w:before="100" w:beforeAutospacing="1" w:after="100" w:afterAutospacing="1" w:line="240" w:lineRule="auto"/>
    </w:pPr>
    <w:rPr>
      <w:rFonts w:ascii="Tahoma" w:eastAsia="Times New Roman" w:hAnsi="Tahoma"/>
      <w:sz w:val="20"/>
      <w:szCs w:val="20"/>
      <w:lang w:val="en-US" w:eastAsia="en-US"/>
    </w:rPr>
  </w:style>
  <w:style w:type="paragraph" w:customStyle="1" w:styleId="ConsPlusNormal">
    <w:name w:val="ConsPlusNormal"/>
    <w:rsid w:val="00A814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A81419"/>
    <w:pPr>
      <w:spacing w:after="120" w:line="480" w:lineRule="auto"/>
      <w:ind w:left="283"/>
    </w:pPr>
  </w:style>
  <w:style w:type="character" w:customStyle="1" w:styleId="20">
    <w:name w:val="Основной текст с отступом 2 Знак"/>
    <w:basedOn w:val="a0"/>
    <w:link w:val="2"/>
    <w:rsid w:val="00A81419"/>
    <w:rPr>
      <w:rFonts w:ascii="Calibri" w:eastAsia="Calibri" w:hAnsi="Calibri" w:cs="Times New Roman"/>
      <w:lang w:eastAsia="ar-SA"/>
    </w:rPr>
  </w:style>
  <w:style w:type="paragraph" w:customStyle="1" w:styleId="ConsNormal">
    <w:name w:val="ConsNormal"/>
    <w:rsid w:val="00A81419"/>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styleId="af0">
    <w:name w:val="Normal (Web)"/>
    <w:basedOn w:val="a"/>
    <w:rsid w:val="00A81419"/>
    <w:pPr>
      <w:widowControl w:val="0"/>
      <w:spacing w:before="280" w:after="280" w:line="240" w:lineRule="auto"/>
    </w:pPr>
    <w:rPr>
      <w:rFonts w:ascii="Times New Roman" w:eastAsia="Lucida Sans Unicode" w:hAnsi="Times New Roman" w:cs="Tahoma"/>
      <w:color w:val="000000"/>
      <w:sz w:val="16"/>
      <w:szCs w:val="16"/>
      <w:lang w:val="en-US" w:eastAsia="en-US" w:bidi="en-US"/>
    </w:rPr>
  </w:style>
  <w:style w:type="paragraph" w:customStyle="1" w:styleId="WW-3">
    <w:name w:val="WW-Основной текст с отступом 3"/>
    <w:basedOn w:val="a"/>
    <w:rsid w:val="00A81419"/>
    <w:pPr>
      <w:tabs>
        <w:tab w:val="left" w:pos="0"/>
      </w:tabs>
      <w:suppressAutoHyphens w:val="0"/>
      <w:overflowPunct w:val="0"/>
      <w:spacing w:after="120" w:line="240" w:lineRule="auto"/>
      <w:ind w:left="283"/>
    </w:pPr>
    <w:rPr>
      <w:rFonts w:ascii="Times New Roman" w:eastAsia="Times New Roman" w:hAnsi="Times New Roman"/>
      <w:sz w:val="16"/>
      <w:szCs w:val="16"/>
    </w:rPr>
  </w:style>
  <w:style w:type="paragraph" w:customStyle="1" w:styleId="af1">
    <w:name w:val="Отступ первой строки"/>
    <w:basedOn w:val="a"/>
    <w:rsid w:val="00A81419"/>
    <w:pPr>
      <w:tabs>
        <w:tab w:val="left" w:pos="0"/>
      </w:tabs>
      <w:suppressAutoHyphens w:val="0"/>
      <w:overflowPunct w:val="0"/>
      <w:spacing w:after="0" w:line="240" w:lineRule="auto"/>
      <w:ind w:firstLine="283"/>
    </w:pPr>
    <w:rPr>
      <w:rFonts w:ascii="Times New Roman" w:eastAsia="Times New Roman" w:hAnsi="Times New Roman"/>
      <w:sz w:val="24"/>
      <w:szCs w:val="24"/>
    </w:rPr>
  </w:style>
  <w:style w:type="character" w:customStyle="1" w:styleId="ConsPlusNormal0">
    <w:name w:val="ConsPlusNormal Знак"/>
    <w:rsid w:val="00A81419"/>
    <w:rPr>
      <w:rFonts w:ascii="Arial" w:hAnsi="Arial" w:cs="Arial"/>
      <w:lang w:val="ru-RU" w:eastAsia="ar-SA" w:bidi="ar-SA"/>
    </w:rPr>
  </w:style>
  <w:style w:type="paragraph" w:customStyle="1" w:styleId="ConsTitle">
    <w:name w:val="ConsTitle"/>
    <w:rsid w:val="00A81419"/>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2">
    <w:name w:val="Таблицы (моноширинный)"/>
    <w:basedOn w:val="a"/>
    <w:next w:val="a"/>
    <w:rsid w:val="00A81419"/>
    <w:pPr>
      <w:widowControl w:val="0"/>
      <w:suppressAutoHyphens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basedOn w:val="12"/>
    <w:rsid w:val="00A81419"/>
  </w:style>
  <w:style w:type="paragraph" w:customStyle="1" w:styleId="19">
    <w:name w:val="Знак1 Знак Знак Знак Знак Знак Знак"/>
    <w:basedOn w:val="a"/>
    <w:rsid w:val="00A81419"/>
    <w:pPr>
      <w:suppressAutoHyphens w:val="0"/>
      <w:spacing w:before="100" w:beforeAutospacing="1" w:after="100" w:afterAutospacing="1" w:line="240" w:lineRule="auto"/>
    </w:pPr>
    <w:rPr>
      <w:rFonts w:ascii="Tahoma" w:eastAsia="Times New Roman" w:hAnsi="Tahoma"/>
      <w:sz w:val="20"/>
      <w:szCs w:val="20"/>
      <w:lang w:val="en-US" w:eastAsia="en-US"/>
    </w:rPr>
  </w:style>
  <w:style w:type="paragraph" w:customStyle="1" w:styleId="31">
    <w:name w:val="Основной текст с отступом 31"/>
    <w:basedOn w:val="a"/>
    <w:rsid w:val="00A81419"/>
    <w:pPr>
      <w:tabs>
        <w:tab w:val="left" w:pos="1260"/>
      </w:tabs>
      <w:spacing w:before="120" w:after="0" w:line="240" w:lineRule="auto"/>
      <w:ind w:firstLine="720"/>
      <w:jc w:val="both"/>
    </w:pPr>
    <w:rPr>
      <w:rFonts w:ascii="Times New Roman" w:eastAsia="Times New Roman" w:hAnsi="Times New Roman"/>
      <w:sz w:val="28"/>
      <w:szCs w:val="28"/>
    </w:rPr>
  </w:style>
  <w:style w:type="paragraph" w:styleId="af3">
    <w:name w:val="No Spacing"/>
    <w:qFormat/>
    <w:rsid w:val="00A81419"/>
    <w:pPr>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Текст2"/>
    <w:basedOn w:val="a"/>
    <w:rsid w:val="00A81419"/>
    <w:pPr>
      <w:suppressAutoHyphens w:val="0"/>
      <w:spacing w:after="0" w:line="240" w:lineRule="auto"/>
    </w:pPr>
    <w:rPr>
      <w:rFonts w:ascii="Courier New" w:eastAsia="Times New Roman" w:hAnsi="Courier New" w:cs="Courier New"/>
      <w:sz w:val="20"/>
      <w:szCs w:val="20"/>
    </w:rPr>
  </w:style>
  <w:style w:type="paragraph" w:customStyle="1" w:styleId="1a">
    <w:name w:val="Текст1"/>
    <w:basedOn w:val="a"/>
    <w:rsid w:val="00A81419"/>
    <w:pPr>
      <w:spacing w:after="0" w:line="240" w:lineRule="auto"/>
    </w:pPr>
    <w:rPr>
      <w:rFonts w:ascii="Courier New" w:eastAsia="Times New Roman" w:hAnsi="Courier New" w:cs="Courier New"/>
      <w:sz w:val="20"/>
      <w:szCs w:val="20"/>
    </w:rPr>
  </w:style>
  <w:style w:type="paragraph" w:customStyle="1" w:styleId="Default">
    <w:name w:val="Default"/>
    <w:rsid w:val="00A81419"/>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4">
    <w:name w:val="Subtitle"/>
    <w:basedOn w:val="a"/>
    <w:next w:val="a"/>
    <w:link w:val="af5"/>
    <w:qFormat/>
    <w:rsid w:val="00A81419"/>
    <w:pPr>
      <w:suppressAutoHyphens w:val="0"/>
      <w:spacing w:before="100" w:after="60" w:line="240" w:lineRule="auto"/>
      <w:jc w:val="center"/>
      <w:outlineLvl w:val="1"/>
    </w:pPr>
    <w:rPr>
      <w:rFonts w:ascii="Cambria" w:hAnsi="Cambria"/>
      <w:sz w:val="24"/>
      <w:szCs w:val="20"/>
      <w:lang w:eastAsia="ru-RU"/>
    </w:rPr>
  </w:style>
  <w:style w:type="character" w:customStyle="1" w:styleId="af5">
    <w:name w:val="Подзаголовок Знак"/>
    <w:basedOn w:val="a0"/>
    <w:link w:val="af4"/>
    <w:rsid w:val="00A81419"/>
    <w:rPr>
      <w:rFonts w:ascii="Cambria" w:eastAsia="Calibri" w:hAnsi="Cambria" w:cs="Times New Roman"/>
      <w:sz w:val="24"/>
      <w:szCs w:val="20"/>
      <w:lang w:eastAsia="ru-RU"/>
    </w:rPr>
  </w:style>
  <w:style w:type="paragraph" w:customStyle="1" w:styleId="af6">
    <w:name w:val="МУ Обычный стиль"/>
    <w:basedOn w:val="a"/>
    <w:autoRedefine/>
    <w:rsid w:val="00A81419"/>
    <w:pPr>
      <w:tabs>
        <w:tab w:val="left" w:pos="1260"/>
      </w:tabs>
      <w:suppressAutoHyphens w:val="0"/>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table" w:styleId="af7">
    <w:name w:val="Table Grid"/>
    <w:basedOn w:val="a1"/>
    <w:rsid w:val="00A81419"/>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rsid w:val="00A81419"/>
    <w:pPr>
      <w:spacing w:after="0" w:line="240" w:lineRule="auto"/>
    </w:pPr>
    <w:rPr>
      <w:rFonts w:ascii="Tahoma" w:hAnsi="Tahoma" w:cs="Tahoma"/>
      <w:sz w:val="16"/>
      <w:szCs w:val="16"/>
    </w:rPr>
  </w:style>
  <w:style w:type="character" w:customStyle="1" w:styleId="af9">
    <w:name w:val="Текст выноски Знак"/>
    <w:basedOn w:val="a0"/>
    <w:link w:val="af8"/>
    <w:rsid w:val="00A81419"/>
    <w:rPr>
      <w:rFonts w:ascii="Tahoma" w:eastAsia="Calibri" w:hAnsi="Tahoma" w:cs="Tahoma"/>
      <w:sz w:val="16"/>
      <w:szCs w:val="16"/>
      <w:lang w:eastAsia="ar-SA"/>
    </w:rPr>
  </w:style>
  <w:style w:type="numbering" w:customStyle="1" w:styleId="22">
    <w:name w:val="Нет списка2"/>
    <w:next w:val="a2"/>
    <w:semiHidden/>
    <w:rsid w:val="00ED0600"/>
  </w:style>
  <w:style w:type="paragraph" w:customStyle="1" w:styleId="1b">
    <w:name w:val="Знак1 Знак Знак Знак Знак Знак Знак"/>
    <w:basedOn w:val="a"/>
    <w:rsid w:val="00ED0600"/>
    <w:pPr>
      <w:suppressAutoHyphens w:val="0"/>
      <w:spacing w:before="100" w:beforeAutospacing="1" w:after="100" w:afterAutospacing="1" w:line="240" w:lineRule="auto"/>
    </w:pPr>
    <w:rPr>
      <w:rFonts w:ascii="Tahoma" w:eastAsia="Times New Roman"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938713">
      <w:bodyDiv w:val="1"/>
      <w:marLeft w:val="0"/>
      <w:marRight w:val="0"/>
      <w:marTop w:val="0"/>
      <w:marBottom w:val="0"/>
      <w:divBdr>
        <w:top w:val="none" w:sz="0" w:space="0" w:color="auto"/>
        <w:left w:val="none" w:sz="0" w:space="0" w:color="auto"/>
        <w:bottom w:val="none" w:sz="0" w:space="0" w:color="auto"/>
        <w:right w:val="none" w:sz="0" w:space="0" w:color="auto"/>
      </w:divBdr>
    </w:div>
    <w:div w:id="787091219">
      <w:bodyDiv w:val="1"/>
      <w:marLeft w:val="0"/>
      <w:marRight w:val="0"/>
      <w:marTop w:val="0"/>
      <w:marBottom w:val="0"/>
      <w:divBdr>
        <w:top w:val="none" w:sz="0" w:space="0" w:color="auto"/>
        <w:left w:val="none" w:sz="0" w:space="0" w:color="auto"/>
        <w:bottom w:val="none" w:sz="0" w:space="0" w:color="auto"/>
        <w:right w:val="none" w:sz="0" w:space="0" w:color="auto"/>
      </w:divBdr>
    </w:div>
    <w:div w:id="1587960581">
      <w:bodyDiv w:val="1"/>
      <w:marLeft w:val="0"/>
      <w:marRight w:val="0"/>
      <w:marTop w:val="0"/>
      <w:marBottom w:val="0"/>
      <w:divBdr>
        <w:top w:val="none" w:sz="0" w:space="0" w:color="auto"/>
        <w:left w:val="none" w:sz="0" w:space="0" w:color="auto"/>
        <w:bottom w:val="none" w:sz="0" w:space="0" w:color="auto"/>
        <w:right w:val="none" w:sz="0" w:space="0" w:color="auto"/>
      </w:divBdr>
    </w:div>
    <w:div w:id="209520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municip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Zariyat</cp:lastModifiedBy>
  <cp:revision>3</cp:revision>
  <cp:lastPrinted>2021-12-22T10:11:00Z</cp:lastPrinted>
  <dcterms:created xsi:type="dcterms:W3CDTF">2022-03-17T14:11:00Z</dcterms:created>
  <dcterms:modified xsi:type="dcterms:W3CDTF">2022-03-18T14:40:00Z</dcterms:modified>
</cp:coreProperties>
</file>