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02" w:rsidRDefault="00A0235A"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r w:rsidR="00A0235A">
        <w:rPr>
          <w:rFonts w:ascii="Times New Roman" w:eastAsia="Times New Roman" w:hAnsi="Times New Roman"/>
          <w:sz w:val="28"/>
          <w:szCs w:val="28"/>
          <w:lang w:eastAsia="ru-RU"/>
        </w:rPr>
        <w:t xml:space="preserve">                         </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КАРАЧАЕВО-ЧЕРКЕССКАЯ РЕСПУБЛИКА</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УСТЬ-ДЖЕГУТИНСКОГО  МУНИЦИПАЛЬНОГО РАЙОНА </w:t>
      </w:r>
    </w:p>
    <w:p w:rsidR="00F710E2" w:rsidRDefault="00F710E2" w:rsidP="00B82605">
      <w:pPr>
        <w:suppressAutoHyphens w:val="0"/>
        <w:spacing w:after="0" w:line="240" w:lineRule="auto"/>
        <w:ind w:left="-284" w:right="-285"/>
        <w:jc w:val="center"/>
        <w:rPr>
          <w:rFonts w:ascii="Times New Roman" w:eastAsia="Times New Roman" w:hAnsi="Times New Roman"/>
          <w:sz w:val="28"/>
          <w:szCs w:val="28"/>
          <w:lang w:eastAsia="ru-RU"/>
        </w:rPr>
      </w:pPr>
    </w:p>
    <w:p w:rsidR="00B82605" w:rsidRDefault="00B82605" w:rsidP="00B82605">
      <w:pPr>
        <w:suppressAutoHyphens w:val="0"/>
        <w:spacing w:after="0" w:line="240" w:lineRule="auto"/>
        <w:ind w:left="-284" w:right="-285"/>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ПОСТАНОВЛЕНИЕ</w:t>
      </w:r>
    </w:p>
    <w:p w:rsidR="00F710E2" w:rsidRDefault="00F710E2" w:rsidP="00B82605">
      <w:pPr>
        <w:suppressAutoHyphens w:val="0"/>
        <w:spacing w:after="0" w:line="240" w:lineRule="auto"/>
        <w:ind w:left="-284" w:right="-285"/>
        <w:jc w:val="center"/>
        <w:rPr>
          <w:rFonts w:ascii="Times New Roman" w:eastAsia="Times New Roman" w:hAnsi="Times New Roman"/>
          <w:b/>
          <w:sz w:val="32"/>
          <w:szCs w:val="32"/>
          <w:lang w:eastAsia="ru-RU"/>
        </w:rPr>
      </w:pPr>
    </w:p>
    <w:p w:rsidR="00B82605" w:rsidRDefault="005E5463" w:rsidP="00B82605">
      <w:pPr>
        <w:suppressAutoHyphens w:val="0"/>
        <w:spacing w:after="0" w:line="240" w:lineRule="auto"/>
        <w:ind w:left="-284" w:right="-285"/>
        <w:rPr>
          <w:rFonts w:ascii="Times New Roman" w:eastAsia="Times New Roman" w:hAnsi="Times New Roman"/>
          <w:b/>
          <w:sz w:val="28"/>
          <w:szCs w:val="28"/>
          <w:lang w:eastAsia="ru-RU"/>
        </w:rPr>
      </w:pPr>
      <w:r>
        <w:rPr>
          <w:rFonts w:ascii="Times New Roman" w:eastAsia="Times New Roman" w:hAnsi="Times New Roman"/>
          <w:sz w:val="28"/>
          <w:szCs w:val="24"/>
          <w:lang w:eastAsia="ru-RU"/>
        </w:rPr>
        <w:t xml:space="preserve">   </w:t>
      </w:r>
      <w:r w:rsidR="00A64D05">
        <w:rPr>
          <w:rFonts w:ascii="Times New Roman" w:eastAsia="Times New Roman" w:hAnsi="Times New Roman"/>
          <w:sz w:val="28"/>
          <w:szCs w:val="24"/>
          <w:lang w:eastAsia="ru-RU"/>
        </w:rPr>
        <w:t>30.12.</w:t>
      </w:r>
      <w:r>
        <w:rPr>
          <w:rFonts w:ascii="Times New Roman" w:eastAsia="Times New Roman" w:hAnsi="Times New Roman"/>
          <w:sz w:val="28"/>
          <w:szCs w:val="24"/>
          <w:lang w:eastAsia="ru-RU"/>
        </w:rPr>
        <w:t>2021</w:t>
      </w:r>
      <w:r w:rsidR="00B82605">
        <w:rPr>
          <w:rFonts w:ascii="Times New Roman" w:eastAsia="Times New Roman" w:hAnsi="Times New Roman"/>
          <w:sz w:val="28"/>
          <w:szCs w:val="24"/>
          <w:lang w:eastAsia="ru-RU"/>
        </w:rPr>
        <w:t xml:space="preserve"> </w:t>
      </w:r>
      <w:r w:rsidR="00A64D05">
        <w:rPr>
          <w:rFonts w:ascii="Times New Roman" w:eastAsia="Times New Roman" w:hAnsi="Times New Roman"/>
          <w:sz w:val="28"/>
          <w:szCs w:val="24"/>
          <w:lang w:eastAsia="ru-RU"/>
        </w:rPr>
        <w:t xml:space="preserve">    </w:t>
      </w:r>
      <w:r w:rsidR="00B82605">
        <w:rPr>
          <w:rFonts w:ascii="Times New Roman" w:eastAsia="Times New Roman" w:hAnsi="Times New Roman"/>
          <w:sz w:val="28"/>
          <w:szCs w:val="24"/>
          <w:lang w:eastAsia="ru-RU"/>
        </w:rPr>
        <w:t xml:space="preserve">                                г. Усть-Джегута    </w:t>
      </w:r>
      <w:r>
        <w:rPr>
          <w:rFonts w:ascii="Times New Roman" w:eastAsia="Times New Roman" w:hAnsi="Times New Roman"/>
          <w:sz w:val="28"/>
          <w:szCs w:val="24"/>
          <w:lang w:eastAsia="ru-RU"/>
        </w:rPr>
        <w:t xml:space="preserve">     </w:t>
      </w:r>
      <w:r w:rsidR="00A64D0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00A64D05">
        <w:rPr>
          <w:rFonts w:ascii="Times New Roman" w:eastAsia="Times New Roman" w:hAnsi="Times New Roman"/>
          <w:sz w:val="28"/>
          <w:szCs w:val="24"/>
          <w:lang w:eastAsia="ru-RU"/>
        </w:rPr>
        <w:t xml:space="preserve">                   № 854</w:t>
      </w:r>
    </w:p>
    <w:p w:rsidR="00B82605" w:rsidRDefault="00B82605" w:rsidP="00B82605">
      <w:pPr>
        <w:suppressAutoHyphens w:val="0"/>
        <w:spacing w:after="0" w:line="240" w:lineRule="auto"/>
        <w:jc w:val="both"/>
        <w:rPr>
          <w:rFonts w:ascii="Times New Roman" w:hAnsi="Times New Roman"/>
          <w:sz w:val="28"/>
          <w:szCs w:val="28"/>
          <w:lang w:eastAsia="en-US"/>
        </w:rPr>
      </w:pPr>
    </w:p>
    <w:p w:rsidR="00B82605" w:rsidRDefault="005E5463" w:rsidP="00E77921">
      <w:pPr>
        <w:spacing w:after="0" w:line="240" w:lineRule="auto"/>
        <w:jc w:val="both"/>
        <w:rPr>
          <w:rFonts w:ascii="Times New Roman" w:hAnsi="Times New Roman"/>
          <w:sz w:val="28"/>
          <w:szCs w:val="28"/>
        </w:rPr>
      </w:pPr>
      <w:proofErr w:type="gramStart"/>
      <w:r w:rsidRPr="00A934EE">
        <w:rPr>
          <w:rFonts w:ascii="Times New Roman" w:eastAsia="Times New Roman" w:hAnsi="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bCs/>
          <w:sz w:val="28"/>
          <w:szCs w:val="28"/>
          <w:lang w:eastAsia="ru-RU"/>
        </w:rPr>
        <w:t>583</w:t>
      </w:r>
      <w:r w:rsidRPr="00A934EE">
        <w:rPr>
          <w:rFonts w:ascii="Times New Roman" w:eastAsia="Times New Roman" w:hAnsi="Times New Roman"/>
          <w:bCs/>
          <w:sz w:val="28"/>
          <w:szCs w:val="28"/>
          <w:lang w:eastAsia="ru-RU"/>
        </w:rPr>
        <w:t xml:space="preserve"> «Об утверждении административного регламента </w:t>
      </w:r>
      <w:r w:rsidR="00B82605" w:rsidRPr="00F710E2">
        <w:rPr>
          <w:rFonts w:ascii="Times New Roman" w:hAnsi="Times New Roman"/>
          <w:sz w:val="28"/>
          <w:szCs w:val="28"/>
          <w:lang w:eastAsia="en-US"/>
        </w:rPr>
        <w:t xml:space="preserve">по предоставлению </w:t>
      </w:r>
      <w:r w:rsidR="00B82605" w:rsidRPr="00F710E2">
        <w:rPr>
          <w:rFonts w:ascii="Times New Roman" w:eastAsia="Times New Roman" w:hAnsi="Times New Roman"/>
          <w:sz w:val="28"/>
          <w:szCs w:val="28"/>
          <w:lang w:eastAsia="ru-RU"/>
        </w:rPr>
        <w:t>администрацией Усть-Джегутинского муниципального района, наделённой отдельными государственными полномочиями, государственной услуги</w:t>
      </w:r>
      <w:r w:rsidR="00B82605" w:rsidRPr="00F710E2">
        <w:rPr>
          <w:rFonts w:ascii="Times New Roman" w:hAnsi="Times New Roman"/>
          <w:sz w:val="28"/>
          <w:szCs w:val="28"/>
          <w:lang w:eastAsia="en-US"/>
        </w:rPr>
        <w:t xml:space="preserve"> </w:t>
      </w:r>
      <w:r w:rsidR="00B82605" w:rsidRPr="00F710E2">
        <w:rPr>
          <w:rFonts w:ascii="Times New Roman" w:hAnsi="Times New Roman"/>
          <w:sz w:val="28"/>
          <w:szCs w:val="28"/>
        </w:rPr>
        <w:t>«</w:t>
      </w:r>
      <w:r w:rsidR="00E77921" w:rsidRPr="00F710E2">
        <w:rPr>
          <w:rFonts w:ascii="Times New Roman" w:hAnsi="Times New Roman"/>
          <w:sz w:val="28"/>
          <w:szCs w:val="28"/>
        </w:rPr>
        <w:t>Осуществление подбора лиц, желающих взять ребенка (детей) в приемную семью и способных к выполнению обязанностей приемных родителей, выдача заключения о возможности быть приемными родителями, заключение договора о передаче ребенка (детей) на воспитание</w:t>
      </w:r>
      <w:proofErr w:type="gramEnd"/>
      <w:r w:rsidR="00E77921" w:rsidRPr="00F710E2">
        <w:rPr>
          <w:rFonts w:ascii="Times New Roman" w:hAnsi="Times New Roman"/>
          <w:sz w:val="28"/>
          <w:szCs w:val="28"/>
        </w:rPr>
        <w:t xml:space="preserve"> в приемную семью, принятие решений о досрочном расторжении указанного договора в случаях, предусмотренных действующим законодательством</w:t>
      </w:r>
      <w:r w:rsidR="00B82605" w:rsidRPr="00F710E2">
        <w:rPr>
          <w:rFonts w:ascii="Times New Roman" w:hAnsi="Times New Roman"/>
          <w:sz w:val="28"/>
          <w:szCs w:val="28"/>
        </w:rPr>
        <w:t>»</w:t>
      </w:r>
    </w:p>
    <w:p w:rsidR="00691902" w:rsidRPr="00F710E2" w:rsidRDefault="00691902" w:rsidP="00E77921">
      <w:pPr>
        <w:spacing w:after="0" w:line="240" w:lineRule="auto"/>
        <w:jc w:val="both"/>
        <w:rPr>
          <w:rFonts w:ascii="Times New Roman" w:hAnsi="Times New Roman"/>
          <w:sz w:val="28"/>
          <w:szCs w:val="28"/>
        </w:rPr>
      </w:pPr>
    </w:p>
    <w:p w:rsidR="00B82605" w:rsidRDefault="00AF01F8" w:rsidP="00691902">
      <w:pPr>
        <w:tabs>
          <w:tab w:val="left" w:pos="567"/>
        </w:tabs>
        <w:suppressAutoHyphens w:val="0"/>
        <w:spacing w:after="0" w:line="240" w:lineRule="auto"/>
        <w:jc w:val="both"/>
        <w:rPr>
          <w:rFonts w:ascii="Times New Roman" w:hAnsi="Times New Roman"/>
          <w:sz w:val="28"/>
          <w:szCs w:val="28"/>
          <w:lang w:eastAsia="en-US"/>
        </w:rPr>
      </w:pPr>
      <w:r>
        <w:rPr>
          <w:rFonts w:ascii="Times New Roman" w:hAnsi="Times New Roman"/>
          <w:color w:val="FF0000"/>
          <w:sz w:val="28"/>
          <w:szCs w:val="28"/>
          <w:lang w:eastAsia="en-US"/>
        </w:rPr>
        <w:t xml:space="preserve">     </w:t>
      </w:r>
      <w:r w:rsidR="00691902">
        <w:rPr>
          <w:rFonts w:ascii="Times New Roman" w:hAnsi="Times New Roman"/>
          <w:color w:val="FF0000"/>
          <w:sz w:val="28"/>
          <w:szCs w:val="28"/>
          <w:lang w:eastAsia="en-US"/>
        </w:rPr>
        <w:t xml:space="preserve">  </w:t>
      </w:r>
      <w:r w:rsidR="00B82605">
        <w:rPr>
          <w:rFonts w:ascii="Times New Roman" w:hAnsi="Times New Roman"/>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B82605" w:rsidRDefault="00B82605" w:rsidP="00B82605">
      <w:pPr>
        <w:suppressAutoHyphens w:val="0"/>
        <w:spacing w:after="0" w:line="240" w:lineRule="auto"/>
        <w:jc w:val="both"/>
        <w:rPr>
          <w:rFonts w:ascii="Times New Roman" w:hAnsi="Times New Roman"/>
          <w:sz w:val="28"/>
          <w:szCs w:val="28"/>
          <w:lang w:eastAsia="en-US"/>
        </w:rPr>
      </w:pPr>
      <w:r>
        <w:rPr>
          <w:rFonts w:ascii="Times New Roman" w:hAnsi="Times New Roman"/>
          <w:b/>
          <w:sz w:val="28"/>
          <w:szCs w:val="28"/>
          <w:lang w:eastAsia="en-US"/>
        </w:rPr>
        <w:t>ПОСТАНОВЛЯЮ:</w:t>
      </w:r>
    </w:p>
    <w:p w:rsidR="005E5463" w:rsidRDefault="005E5463" w:rsidP="005E5463">
      <w:pPr>
        <w:spacing w:after="0" w:line="240" w:lineRule="auto"/>
        <w:jc w:val="both"/>
        <w:rPr>
          <w:rFonts w:ascii="Times New Roman" w:hAnsi="Times New Roman"/>
          <w:sz w:val="28"/>
          <w:szCs w:val="28"/>
          <w:lang w:eastAsia="en-US"/>
        </w:rPr>
      </w:pPr>
    </w:p>
    <w:p w:rsidR="005E5463" w:rsidRPr="005E5463" w:rsidRDefault="005E5463" w:rsidP="005E5463">
      <w:pPr>
        <w:spacing w:after="0" w:line="240" w:lineRule="auto"/>
        <w:jc w:val="both"/>
        <w:rPr>
          <w:rFonts w:ascii="Times New Roman" w:hAnsi="Times New Roman"/>
          <w:sz w:val="28"/>
          <w:szCs w:val="28"/>
        </w:rPr>
      </w:pPr>
      <w:r>
        <w:rPr>
          <w:rFonts w:ascii="Times New Roman" w:hAnsi="Times New Roman"/>
          <w:sz w:val="28"/>
          <w:szCs w:val="28"/>
          <w:lang w:eastAsia="en-US"/>
        </w:rPr>
        <w:t xml:space="preserve">      </w:t>
      </w:r>
      <w:r w:rsidR="00B82605">
        <w:rPr>
          <w:rFonts w:ascii="Times New Roman" w:hAnsi="Times New Roman"/>
          <w:sz w:val="28"/>
          <w:szCs w:val="28"/>
          <w:lang w:eastAsia="en-US"/>
        </w:rPr>
        <w:t xml:space="preserve">1. </w:t>
      </w:r>
      <w:proofErr w:type="gramStart"/>
      <w:r w:rsidRPr="00A934EE">
        <w:rPr>
          <w:rFonts w:ascii="Times New Roman" w:eastAsia="Times New Roman" w:hAnsi="Times New Roman"/>
          <w:bCs/>
          <w:sz w:val="28"/>
          <w:szCs w:val="28"/>
          <w:lang w:eastAsia="ru-RU"/>
        </w:rPr>
        <w:t xml:space="preserve">Внести в постановление администрации Усть-Джегутинского муниципального района 27.06.2014 </w:t>
      </w:r>
      <w:r>
        <w:rPr>
          <w:rFonts w:ascii="Times New Roman" w:eastAsia="Times New Roman" w:hAnsi="Times New Roman"/>
          <w:bCs/>
          <w:sz w:val="28"/>
          <w:szCs w:val="28"/>
          <w:lang w:eastAsia="ru-RU"/>
        </w:rPr>
        <w:t>№</w:t>
      </w:r>
      <w:r w:rsidR="00E37440">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583 </w:t>
      </w:r>
      <w:r w:rsidRPr="00A934EE">
        <w:rPr>
          <w:rFonts w:ascii="Times New Roman" w:eastAsia="Times New Roman" w:hAnsi="Times New Roman"/>
          <w:bCs/>
          <w:sz w:val="28"/>
          <w:szCs w:val="28"/>
          <w:lang w:eastAsia="ru-RU"/>
        </w:rPr>
        <w:t xml:space="preserve">«Об утверждении  административного регламента </w:t>
      </w:r>
      <w:r w:rsidR="00B82605">
        <w:rPr>
          <w:rFonts w:ascii="Times New Roman" w:hAnsi="Times New Roman"/>
          <w:sz w:val="28"/>
          <w:szCs w:val="28"/>
          <w:lang w:eastAsia="en-US"/>
        </w:rPr>
        <w:t>по предоставлению</w:t>
      </w:r>
      <w:r w:rsidR="00B82605">
        <w:rPr>
          <w:rFonts w:ascii="Times New Roman" w:eastAsia="Times New Roman" w:hAnsi="Times New Roman"/>
          <w:sz w:val="28"/>
          <w:szCs w:val="28"/>
          <w:lang w:eastAsia="ru-RU"/>
        </w:rPr>
        <w:t xml:space="preserve"> администрацией Усть-Джегутинского муниципального района, наделённой отдельными государственными полномочиями, государственной услуги </w:t>
      </w:r>
      <w:r w:rsidR="00B82605">
        <w:rPr>
          <w:rFonts w:ascii="Times New Roman" w:hAnsi="Times New Roman"/>
          <w:sz w:val="28"/>
          <w:szCs w:val="28"/>
        </w:rPr>
        <w:t>«</w:t>
      </w:r>
      <w:r w:rsidR="00E77921" w:rsidRPr="00E77921">
        <w:rPr>
          <w:rFonts w:ascii="Times New Roman" w:hAnsi="Times New Roman"/>
          <w:sz w:val="28"/>
          <w:szCs w:val="28"/>
        </w:rPr>
        <w:t>Осуществление подбора лиц, желающих взять ребенка (детей) в приемную семью и способных к выполнению обязанностей приемных родителей, выдача заключения о возможности быть приемными родителями, заключение договора о передаче ребенка (детей) на воспитание в приемную семью</w:t>
      </w:r>
      <w:proofErr w:type="gramEnd"/>
      <w:r w:rsidR="00E77921" w:rsidRPr="00E77921">
        <w:rPr>
          <w:rFonts w:ascii="Times New Roman" w:hAnsi="Times New Roman"/>
          <w:sz w:val="28"/>
          <w:szCs w:val="28"/>
        </w:rPr>
        <w:t>, принятие решений о досрочном расторжении указанного договора в случаях, предусмотренных действующим законодательством</w:t>
      </w:r>
      <w:r w:rsidR="00B82605">
        <w:rPr>
          <w:rFonts w:ascii="Times New Roman" w:hAnsi="Times New Roman"/>
          <w:sz w:val="28"/>
          <w:szCs w:val="28"/>
        </w:rPr>
        <w:t xml:space="preserve">», </w:t>
      </w:r>
      <w:r w:rsidRPr="005E5463">
        <w:rPr>
          <w:rFonts w:ascii="Times New Roman" w:eastAsia="Times New Roman" w:hAnsi="Times New Roman"/>
          <w:bCs/>
          <w:sz w:val="28"/>
          <w:szCs w:val="28"/>
          <w:lang w:eastAsia="ru-RU"/>
        </w:rPr>
        <w:t xml:space="preserve">следующие изменения: </w:t>
      </w:r>
    </w:p>
    <w:p w:rsidR="005E5463" w:rsidRPr="005E5463" w:rsidRDefault="005E5463" w:rsidP="005E5463">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5E5463">
        <w:rPr>
          <w:rFonts w:ascii="Times New Roman" w:eastAsia="Times New Roman" w:hAnsi="Times New Roman"/>
          <w:bCs/>
          <w:iCs/>
          <w:sz w:val="28"/>
          <w:szCs w:val="28"/>
          <w:lang w:eastAsia="ru-RU"/>
        </w:rPr>
        <w:t xml:space="preserve">1.1. В приложении к постановлению пункт </w:t>
      </w:r>
      <w:r w:rsidR="00AF01F8">
        <w:rPr>
          <w:rFonts w:ascii="Times New Roman" w:eastAsia="Times New Roman" w:hAnsi="Times New Roman"/>
          <w:bCs/>
          <w:iCs/>
          <w:sz w:val="28"/>
          <w:szCs w:val="28"/>
          <w:lang w:eastAsia="ru-RU"/>
        </w:rPr>
        <w:t xml:space="preserve">2.4 </w:t>
      </w:r>
      <w:r w:rsidRPr="005E5463">
        <w:rPr>
          <w:rFonts w:ascii="Times New Roman" w:eastAsia="Times New Roman" w:hAnsi="Times New Roman"/>
          <w:bCs/>
          <w:iCs/>
          <w:sz w:val="28"/>
          <w:szCs w:val="28"/>
          <w:lang w:eastAsia="ru-RU"/>
        </w:rPr>
        <w:t xml:space="preserve">изложить в следующей редакции: </w:t>
      </w:r>
    </w:p>
    <w:p w:rsidR="003E0D4F" w:rsidRPr="003E0D4F" w:rsidRDefault="003E0D4F" w:rsidP="003E0D4F">
      <w:pPr>
        <w:autoSpaceDE w:val="0"/>
        <w:autoSpaceDN w:val="0"/>
        <w:adjustRightInd w:val="0"/>
        <w:spacing w:after="0" w:line="240" w:lineRule="auto"/>
        <w:contextualSpacing/>
        <w:jc w:val="both"/>
        <w:rPr>
          <w:rFonts w:ascii="Times New Roman" w:hAnsi="Times New Roman"/>
          <w:sz w:val="28"/>
          <w:szCs w:val="28"/>
          <w:lang w:eastAsia="en-US"/>
        </w:rPr>
      </w:pPr>
      <w:r w:rsidRPr="003E0D4F">
        <w:rPr>
          <w:rFonts w:ascii="Times New Roman" w:hAnsi="Times New Roman"/>
          <w:sz w:val="28"/>
          <w:szCs w:val="28"/>
          <w:lang w:eastAsia="en-US"/>
        </w:rPr>
        <w:t xml:space="preserve">   </w:t>
      </w:r>
      <w:r w:rsidR="00691902">
        <w:rPr>
          <w:rFonts w:ascii="Times New Roman" w:hAnsi="Times New Roman"/>
          <w:sz w:val="28"/>
          <w:szCs w:val="28"/>
          <w:lang w:eastAsia="en-US"/>
        </w:rPr>
        <w:t xml:space="preserve">   </w:t>
      </w:r>
      <w:r w:rsidR="00AF01F8">
        <w:rPr>
          <w:rFonts w:ascii="Times New Roman" w:hAnsi="Times New Roman"/>
          <w:sz w:val="28"/>
          <w:szCs w:val="28"/>
          <w:lang w:eastAsia="en-US"/>
        </w:rPr>
        <w:t>«</w:t>
      </w:r>
      <w:r w:rsidR="00146730">
        <w:rPr>
          <w:rFonts w:ascii="Times New Roman" w:hAnsi="Times New Roman"/>
          <w:sz w:val="28"/>
          <w:szCs w:val="28"/>
          <w:lang w:eastAsia="en-US"/>
        </w:rPr>
        <w:t xml:space="preserve">2.4. </w:t>
      </w:r>
      <w:r w:rsidRPr="003E0D4F">
        <w:rPr>
          <w:rFonts w:ascii="Times New Roman" w:hAnsi="Times New Roman"/>
          <w:sz w:val="28"/>
          <w:szCs w:val="28"/>
          <w:lang w:eastAsia="en-US"/>
        </w:rPr>
        <w:t>Результатом предоставления государственной услуги является:</w:t>
      </w:r>
    </w:p>
    <w:p w:rsidR="003E0D4F" w:rsidRDefault="00AF01F8" w:rsidP="003E0D4F">
      <w:pPr>
        <w:autoSpaceDE w:val="0"/>
        <w:autoSpaceDN w:val="0"/>
        <w:adjustRightInd w:val="0"/>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Постановление </w:t>
      </w:r>
      <w:r w:rsidR="003E0D4F" w:rsidRPr="003E0D4F">
        <w:rPr>
          <w:rFonts w:ascii="Times New Roman" w:hAnsi="Times New Roman"/>
          <w:sz w:val="28"/>
          <w:szCs w:val="28"/>
          <w:lang w:eastAsia="en-US"/>
        </w:rPr>
        <w:t>Администрации о</w:t>
      </w:r>
      <w:r w:rsidR="003E0D4F" w:rsidRPr="003E0D4F">
        <w:t xml:space="preserve"> </w:t>
      </w:r>
      <w:r w:rsidR="003E0D4F">
        <w:rPr>
          <w:rFonts w:ascii="Times New Roman" w:hAnsi="Times New Roman"/>
          <w:sz w:val="28"/>
          <w:szCs w:val="28"/>
          <w:lang w:eastAsia="en-US"/>
        </w:rPr>
        <w:t>выдаче</w:t>
      </w:r>
      <w:r w:rsidR="003E0D4F" w:rsidRPr="003E0D4F">
        <w:rPr>
          <w:rFonts w:ascii="Times New Roman" w:hAnsi="Times New Roman"/>
          <w:sz w:val="28"/>
          <w:szCs w:val="28"/>
          <w:lang w:eastAsia="en-US"/>
        </w:rPr>
        <w:t xml:space="preserve"> согласия на снятие детей-сирот и детей, оставшихся без попечения родителей, с регистрационного учета по месту жительства или по месту пребывания</w:t>
      </w:r>
      <w:r w:rsidR="003E0D4F">
        <w:rPr>
          <w:rFonts w:ascii="Times New Roman" w:hAnsi="Times New Roman"/>
          <w:sz w:val="28"/>
          <w:szCs w:val="28"/>
          <w:lang w:eastAsia="en-US"/>
        </w:rPr>
        <w:t>.</w:t>
      </w:r>
    </w:p>
    <w:p w:rsidR="00AF01F8" w:rsidRDefault="00AF01F8" w:rsidP="003E0D4F">
      <w:pPr>
        <w:autoSpaceDE w:val="0"/>
        <w:autoSpaceDN w:val="0"/>
        <w:adjustRightInd w:val="0"/>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AF01F8">
        <w:rPr>
          <w:rFonts w:ascii="Times New Roman" w:hAnsi="Times New Roman"/>
          <w:sz w:val="28"/>
          <w:szCs w:val="28"/>
          <w:lang w:eastAsia="en-US"/>
        </w:rPr>
        <w:t>Уведомление об отказе предоставления государственной услуги».</w:t>
      </w:r>
    </w:p>
    <w:p w:rsidR="0033330F" w:rsidRPr="0033330F" w:rsidRDefault="00AF01F8" w:rsidP="00AF01F8">
      <w:pPr>
        <w:autoSpaceDE w:val="0"/>
        <w:autoSpaceDN w:val="0"/>
        <w:adjustRightInd w:val="0"/>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1.2</w:t>
      </w:r>
      <w:r w:rsidR="003E0D4F">
        <w:rPr>
          <w:rFonts w:ascii="Times New Roman" w:hAnsi="Times New Roman"/>
          <w:sz w:val="28"/>
          <w:szCs w:val="28"/>
          <w:lang w:eastAsia="en-US"/>
        </w:rPr>
        <w:t>.</w:t>
      </w:r>
      <w:r w:rsidR="0033330F" w:rsidRPr="0033330F">
        <w:rPr>
          <w:rFonts w:ascii="Times New Roman" w:hAnsi="Times New Roman"/>
          <w:sz w:val="28"/>
          <w:szCs w:val="28"/>
          <w:lang w:eastAsia="en-US"/>
        </w:rPr>
        <w:t xml:space="preserve">В приложении к постановлению пункт 5.6 изложить в следующей редакции: </w:t>
      </w:r>
    </w:p>
    <w:p w:rsidR="0033330F" w:rsidRDefault="00AF01F8" w:rsidP="00691902">
      <w:pPr>
        <w:suppressAutoHyphens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lastRenderedPageBreak/>
        <w:t>«</w:t>
      </w:r>
      <w:r w:rsidR="0033330F" w:rsidRPr="0033330F">
        <w:rPr>
          <w:rFonts w:ascii="Times New Roman" w:hAnsi="Times New Roman"/>
          <w:sz w:val="28"/>
          <w:szCs w:val="28"/>
          <w:lang w:eastAsia="en-US"/>
        </w:rPr>
        <w:t xml:space="preserve">5.6. Заявитель может обратиться с жалобой (претензией) в следующих случаях: </w:t>
      </w:r>
    </w:p>
    <w:p w:rsidR="00753BAB" w:rsidRPr="00753BAB" w:rsidRDefault="00753BAB" w:rsidP="00A64D05">
      <w:pPr>
        <w:shd w:val="clear" w:color="auto" w:fill="FEFEFE"/>
        <w:suppressAutoHyphens w:val="0"/>
        <w:spacing w:after="435" w:line="240" w:lineRule="auto"/>
        <w:ind w:firstLine="567"/>
        <w:contextualSpacing/>
        <w:jc w:val="both"/>
        <w:rPr>
          <w:rFonts w:ascii="Times New Roman" w:eastAsia="Times New Roman" w:hAnsi="Times New Roman"/>
          <w:color w:val="020C22"/>
          <w:sz w:val="28"/>
          <w:szCs w:val="28"/>
          <w:lang w:eastAsia="ru-RU"/>
        </w:rPr>
      </w:pPr>
      <w:r w:rsidRPr="00753BAB">
        <w:rPr>
          <w:rFonts w:ascii="Times New Roman" w:eastAsia="Times New Roman" w:hAnsi="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753BAB">
        <w:rPr>
          <w:rFonts w:ascii="Times New Roman" w:hAnsi="Times New Roman"/>
          <w:bCs/>
          <w:color w:val="000000" w:themeColor="text1"/>
          <w:sz w:val="28"/>
          <w:szCs w:val="28"/>
          <w:lang w:eastAsia="ru-RU"/>
        </w:rPr>
        <w:t>от 27.07.2010 № 210-ФЗ</w:t>
      </w:r>
      <w:r w:rsidRPr="00753BAB">
        <w:rPr>
          <w:rFonts w:ascii="Times New Roman" w:eastAsia="Times New Roman" w:hAnsi="Times New Roman"/>
          <w:color w:val="020C22"/>
          <w:sz w:val="28"/>
          <w:szCs w:val="28"/>
          <w:lang w:eastAsia="ru-RU"/>
        </w:rPr>
        <w:t>;</w:t>
      </w:r>
    </w:p>
    <w:p w:rsidR="00753BAB" w:rsidRPr="00753BAB" w:rsidRDefault="00753BAB" w:rsidP="00753BAB">
      <w:pPr>
        <w:shd w:val="clear" w:color="auto" w:fill="FEFEFE"/>
        <w:suppressAutoHyphens w:val="0"/>
        <w:spacing w:after="0" w:line="240" w:lineRule="auto"/>
        <w:contextualSpacing/>
        <w:jc w:val="both"/>
        <w:rPr>
          <w:rFonts w:ascii="Times New Roman" w:eastAsia="Times New Roman" w:hAnsi="Times New Roman"/>
          <w:color w:val="020C22"/>
          <w:sz w:val="28"/>
          <w:szCs w:val="28"/>
          <w:lang w:eastAsia="ru-RU"/>
        </w:rPr>
      </w:pPr>
      <w:r w:rsidRPr="00753BAB">
        <w:rPr>
          <w:rFonts w:ascii="Times New Roman" w:eastAsia="Times New Roman" w:hAnsi="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753BAB">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753BAB">
        <w:rPr>
          <w:rFonts w:ascii="Times New Roman" w:hAnsi="Times New Roman"/>
          <w:bCs/>
          <w:color w:val="000000" w:themeColor="text1"/>
          <w:sz w:val="28"/>
          <w:szCs w:val="28"/>
          <w:lang w:eastAsia="ru-RU"/>
        </w:rPr>
        <w:t>от 27.07.2010 № 210-ФЗ</w:t>
      </w:r>
      <w:r w:rsidRPr="00753BAB">
        <w:rPr>
          <w:rFonts w:ascii="Times New Roman" w:eastAsia="Times New Roman" w:hAnsi="Times New Roman"/>
          <w:color w:val="020C22"/>
          <w:sz w:val="28"/>
          <w:szCs w:val="28"/>
          <w:lang w:eastAsia="ru-RU"/>
        </w:rPr>
        <w:t>;</w:t>
      </w:r>
      <w:proofErr w:type="gramEnd"/>
    </w:p>
    <w:p w:rsidR="00753BAB" w:rsidRPr="00753BAB" w:rsidRDefault="00753BAB" w:rsidP="00753BAB">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753BAB">
        <w:rPr>
          <w:rFonts w:ascii="Times New Roman" w:eastAsia="Times New Roman" w:hAnsi="Times New Roman"/>
          <w:color w:val="020C22"/>
          <w:sz w:val="28"/>
          <w:szCs w:val="28"/>
          <w:lang w:eastAsia="ru-RU"/>
        </w:rPr>
        <w:t xml:space="preserve">        </w:t>
      </w:r>
      <w:r w:rsidRPr="00753BAB">
        <w:rPr>
          <w:rFonts w:ascii="Times New Roman" w:eastAsia="Times New Roman" w:hAnsi="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3BAB" w:rsidRPr="00753BAB" w:rsidRDefault="00753BAB" w:rsidP="00753BAB">
      <w:pPr>
        <w:suppressAutoHyphens w:val="0"/>
        <w:spacing w:after="0" w:line="240" w:lineRule="auto"/>
        <w:jc w:val="both"/>
        <w:rPr>
          <w:rFonts w:ascii="Times New Roman" w:hAnsi="Times New Roman"/>
          <w:sz w:val="28"/>
          <w:szCs w:val="28"/>
          <w:lang w:eastAsia="en-US"/>
        </w:rPr>
      </w:pPr>
      <w:r w:rsidRPr="00753BAB">
        <w:rPr>
          <w:rFonts w:ascii="Times New Roman" w:hAnsi="Times New Roman"/>
          <w:sz w:val="28"/>
          <w:szCs w:val="28"/>
          <w:lang w:eastAsia="en-US"/>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753BAB">
        <w:rPr>
          <w:rFonts w:ascii="Times New Roman" w:eastAsia="Times New Roman" w:hAnsi="Times New Roman"/>
          <w:sz w:val="28"/>
          <w:szCs w:val="28"/>
          <w:lang w:eastAsia="ru-RU"/>
        </w:rPr>
        <w:t>муниципальной</w:t>
      </w:r>
      <w:r w:rsidRPr="00753BAB">
        <w:rPr>
          <w:rFonts w:ascii="Times New Roman" w:hAnsi="Times New Roman"/>
          <w:sz w:val="28"/>
          <w:szCs w:val="28"/>
          <w:lang w:eastAsia="en-US"/>
        </w:rPr>
        <w:t xml:space="preserve"> услуги, у заявителя;</w:t>
      </w:r>
    </w:p>
    <w:p w:rsidR="00753BAB" w:rsidRPr="00146730" w:rsidRDefault="00753BAB" w:rsidP="00753BAB">
      <w:pPr>
        <w:suppressAutoHyphens w:val="0"/>
        <w:spacing w:after="0" w:line="240" w:lineRule="auto"/>
        <w:jc w:val="both"/>
        <w:rPr>
          <w:rFonts w:ascii="Times New Roman" w:hAnsi="Times New Roman"/>
          <w:color w:val="020C22"/>
          <w:sz w:val="28"/>
          <w:szCs w:val="28"/>
          <w:lang w:eastAsia="en-US"/>
        </w:rPr>
      </w:pPr>
      <w:r w:rsidRPr="00753BAB">
        <w:rPr>
          <w:rFonts w:ascii="Times New Roman" w:hAnsi="Times New Roman"/>
          <w:color w:val="020C22"/>
          <w:sz w:val="28"/>
          <w:szCs w:val="28"/>
          <w:lang w:eastAsia="en-US"/>
        </w:rPr>
        <w:t xml:space="preserve">        </w:t>
      </w:r>
      <w:proofErr w:type="gramStart"/>
      <w:r w:rsidRPr="00753BAB">
        <w:rPr>
          <w:rFonts w:ascii="Times New Roman" w:hAnsi="Times New Roman"/>
          <w:color w:val="020C22"/>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3BAB">
        <w:rPr>
          <w:rFonts w:ascii="Times New Roman" w:hAnsi="Times New Roman"/>
          <w:color w:val="020C22"/>
          <w:sz w:val="28"/>
          <w:szCs w:val="28"/>
          <w:lang w:eastAsia="en-US"/>
        </w:rPr>
        <w:t xml:space="preserve"> </w:t>
      </w:r>
      <w:proofErr w:type="gramStart"/>
      <w:r w:rsidRPr="00753BAB">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bookmarkStart w:id="0" w:name="_GoBack"/>
      <w:r w:rsidRPr="00146730">
        <w:rPr>
          <w:rFonts w:ascii="Times New Roman" w:hAnsi="Times New Roman"/>
          <w:color w:val="020C22"/>
          <w:sz w:val="28"/>
          <w:szCs w:val="28"/>
          <w:lang w:eastAsia="en-US"/>
        </w:rPr>
        <w:t xml:space="preserve">Федерального закона </w:t>
      </w:r>
      <w:r w:rsidRPr="00146730">
        <w:rPr>
          <w:rFonts w:ascii="Times New Roman" w:hAnsi="Times New Roman"/>
          <w:bCs/>
          <w:color w:val="000000" w:themeColor="text1"/>
          <w:sz w:val="28"/>
          <w:szCs w:val="28"/>
          <w:lang w:eastAsia="en-US"/>
        </w:rPr>
        <w:t>от 27.07.2010 № 210-ФЗ</w:t>
      </w:r>
      <w:r w:rsidRPr="00146730">
        <w:rPr>
          <w:rFonts w:ascii="Times New Roman" w:hAnsi="Times New Roman"/>
          <w:color w:val="020C22"/>
          <w:sz w:val="28"/>
          <w:szCs w:val="28"/>
          <w:lang w:eastAsia="en-US"/>
        </w:rPr>
        <w:t>;</w:t>
      </w:r>
      <w:proofErr w:type="gramEnd"/>
    </w:p>
    <w:bookmarkEnd w:id="0"/>
    <w:p w:rsidR="00753BAB" w:rsidRPr="00753BAB" w:rsidRDefault="00753BAB" w:rsidP="00A64D05">
      <w:pPr>
        <w:suppressAutoHyphens w:val="0"/>
        <w:spacing w:after="0" w:line="240" w:lineRule="auto"/>
        <w:ind w:firstLine="567"/>
        <w:jc w:val="both"/>
        <w:rPr>
          <w:rFonts w:ascii="Times New Roman" w:hAnsi="Times New Roman"/>
          <w:sz w:val="28"/>
          <w:szCs w:val="28"/>
          <w:lang w:eastAsia="en-US"/>
        </w:rPr>
      </w:pPr>
      <w:r w:rsidRPr="00753BAB">
        <w:rPr>
          <w:rFonts w:ascii="Times New Roman" w:hAnsi="Times New Roman"/>
          <w:sz w:val="28"/>
          <w:szCs w:val="28"/>
          <w:lang w:eastAsia="en-US"/>
        </w:rPr>
        <w:t xml:space="preserve">6)затребование с заявителя при предоставлении </w:t>
      </w:r>
      <w:r w:rsidRPr="00753BAB">
        <w:rPr>
          <w:rFonts w:ascii="Times New Roman" w:eastAsia="Times New Roman" w:hAnsi="Times New Roman"/>
          <w:sz w:val="28"/>
          <w:szCs w:val="28"/>
          <w:lang w:eastAsia="ru-RU"/>
        </w:rPr>
        <w:t>муниципальной</w:t>
      </w:r>
      <w:r w:rsidRPr="00753BAB">
        <w:rPr>
          <w:rFonts w:ascii="Times New Roman" w:hAnsi="Times New Roman"/>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3BAB" w:rsidRPr="00753BAB" w:rsidRDefault="00753BAB" w:rsidP="00753BAB">
      <w:pPr>
        <w:suppressAutoHyphens w:val="0"/>
        <w:spacing w:after="0" w:line="240" w:lineRule="auto"/>
        <w:jc w:val="both"/>
        <w:rPr>
          <w:rFonts w:ascii="Times New Roman" w:hAnsi="Times New Roman"/>
          <w:color w:val="020C22"/>
          <w:sz w:val="28"/>
          <w:szCs w:val="28"/>
          <w:lang w:eastAsia="en-US"/>
        </w:rPr>
      </w:pPr>
      <w:r w:rsidRPr="00753BAB">
        <w:rPr>
          <w:rFonts w:ascii="Times New Roman" w:hAnsi="Times New Roman"/>
          <w:sz w:val="28"/>
          <w:szCs w:val="28"/>
          <w:lang w:eastAsia="en-US"/>
        </w:rPr>
        <w:t xml:space="preserve">       </w:t>
      </w:r>
      <w:r w:rsidRPr="00753BAB">
        <w:rPr>
          <w:rFonts w:ascii="Times New Roman" w:hAnsi="Times New Roman"/>
          <w:color w:val="020C22"/>
          <w:sz w:val="28"/>
          <w:szCs w:val="28"/>
          <w:lang w:eastAsia="en-US"/>
        </w:rPr>
        <w:t xml:space="preserve"> </w:t>
      </w:r>
      <w:proofErr w:type="gramStart"/>
      <w:r w:rsidRPr="00753BAB">
        <w:rPr>
          <w:rFonts w:ascii="Times New Roman" w:hAnsi="Times New Roman"/>
          <w:color w:val="020C22"/>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753BAB">
        <w:rPr>
          <w:rFonts w:ascii="Times New Roman" w:hAnsi="Times New Roman"/>
          <w:bCs/>
          <w:color w:val="000000" w:themeColor="text1"/>
          <w:sz w:val="28"/>
          <w:szCs w:val="28"/>
          <w:lang w:eastAsia="en-US"/>
        </w:rPr>
        <w:t>от 27.07.2010 № 210-ФЗ</w:t>
      </w:r>
      <w:r w:rsidRPr="00753BAB">
        <w:rPr>
          <w:rFonts w:ascii="Times New Roman" w:hAnsi="Times New Roman"/>
          <w:color w:val="020C22"/>
          <w:sz w:val="28"/>
          <w:szCs w:val="28"/>
          <w:lang w:eastAsia="en-US"/>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753BAB">
        <w:rPr>
          <w:rFonts w:ascii="Times New Roman" w:hAnsi="Times New Roman"/>
          <w:color w:val="020C22"/>
          <w:sz w:val="28"/>
          <w:szCs w:val="28"/>
          <w:lang w:eastAsia="en-US"/>
        </w:rPr>
        <w:lastRenderedPageBreak/>
        <w:t>нарушение установленного</w:t>
      </w:r>
      <w:proofErr w:type="gramEnd"/>
      <w:r w:rsidRPr="00753BAB">
        <w:rPr>
          <w:rFonts w:ascii="Times New Roman" w:hAnsi="Times New Roman"/>
          <w:color w:val="020C22"/>
          <w:sz w:val="28"/>
          <w:szCs w:val="28"/>
          <w:lang w:eastAsia="en-US"/>
        </w:rPr>
        <w:t xml:space="preserve"> срока таких исправлений. </w:t>
      </w:r>
      <w:proofErr w:type="gramStart"/>
      <w:r w:rsidRPr="00753BAB">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753BAB">
        <w:rPr>
          <w:rFonts w:ascii="Times New Roman" w:hAnsi="Times New Roman"/>
          <w:bCs/>
          <w:color w:val="000000" w:themeColor="text1"/>
          <w:sz w:val="28"/>
          <w:szCs w:val="28"/>
          <w:lang w:eastAsia="en-US"/>
        </w:rPr>
        <w:t>от 27.07.2010 № 210-ФЗ</w:t>
      </w:r>
      <w:r w:rsidRPr="00753BAB">
        <w:rPr>
          <w:rFonts w:ascii="Times New Roman" w:hAnsi="Times New Roman"/>
          <w:color w:val="020C22"/>
          <w:sz w:val="28"/>
          <w:szCs w:val="28"/>
          <w:lang w:eastAsia="en-US"/>
        </w:rPr>
        <w:t>;</w:t>
      </w:r>
      <w:proofErr w:type="gramEnd"/>
    </w:p>
    <w:p w:rsidR="00753BAB" w:rsidRPr="00753BAB" w:rsidRDefault="00753BAB" w:rsidP="00753BAB">
      <w:pPr>
        <w:suppressAutoHyphens w:val="0"/>
        <w:spacing w:after="0" w:line="240" w:lineRule="auto"/>
        <w:jc w:val="both"/>
        <w:rPr>
          <w:rFonts w:ascii="Times New Roman" w:hAnsi="Times New Roman"/>
          <w:color w:val="020C22"/>
          <w:sz w:val="28"/>
          <w:szCs w:val="28"/>
          <w:lang w:eastAsia="en-US"/>
        </w:rPr>
      </w:pPr>
      <w:r w:rsidRPr="00753BAB">
        <w:rPr>
          <w:rFonts w:ascii="Times New Roman" w:hAnsi="Times New Roman"/>
          <w:color w:val="020C22"/>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753BAB" w:rsidRPr="00753BAB" w:rsidRDefault="00753BAB" w:rsidP="00753BAB">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753BAB">
        <w:rPr>
          <w:rFonts w:ascii="Times New Roman" w:eastAsia="Times New Roman" w:hAnsi="Times New Roman"/>
          <w:color w:val="020C22"/>
          <w:sz w:val="28"/>
          <w:szCs w:val="28"/>
          <w:lang w:eastAsia="ru-RU"/>
        </w:rPr>
        <w:t xml:space="preserve">        </w:t>
      </w:r>
      <w:proofErr w:type="gramStart"/>
      <w:r w:rsidRPr="00753BAB">
        <w:rPr>
          <w:rFonts w:ascii="Times New Roman" w:eastAsia="Times New Roman" w:hAnsi="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3BAB">
        <w:rPr>
          <w:rFonts w:ascii="Times New Roman" w:eastAsia="Times New Roman" w:hAnsi="Times New Roman"/>
          <w:color w:val="020C22"/>
          <w:sz w:val="28"/>
          <w:szCs w:val="28"/>
          <w:lang w:eastAsia="ru-RU"/>
        </w:rPr>
        <w:t xml:space="preserve"> </w:t>
      </w:r>
      <w:proofErr w:type="gramStart"/>
      <w:r w:rsidRPr="00753BAB">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753BAB">
        <w:rPr>
          <w:rFonts w:ascii="Times New Roman" w:hAnsi="Times New Roman"/>
          <w:bCs/>
          <w:color w:val="000000" w:themeColor="text1"/>
          <w:sz w:val="28"/>
          <w:szCs w:val="28"/>
          <w:lang w:eastAsia="ru-RU"/>
        </w:rPr>
        <w:t>от 27.07.2010 № 210-ФЗ</w:t>
      </w:r>
      <w:r w:rsidRPr="00753BAB">
        <w:rPr>
          <w:rFonts w:ascii="Times New Roman" w:eastAsia="Times New Roman" w:hAnsi="Times New Roman"/>
          <w:color w:val="020C22"/>
          <w:sz w:val="28"/>
          <w:szCs w:val="28"/>
          <w:lang w:eastAsia="ru-RU"/>
        </w:rPr>
        <w:t>.</w:t>
      </w:r>
      <w:proofErr w:type="gramEnd"/>
    </w:p>
    <w:p w:rsidR="00753BAB" w:rsidRPr="00753BAB" w:rsidRDefault="00753BAB" w:rsidP="00753BAB">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753BAB">
        <w:rPr>
          <w:rFonts w:ascii="Times New Roman" w:eastAsia="Times New Roman" w:hAnsi="Times New Roman"/>
          <w:sz w:val="28"/>
          <w:szCs w:val="28"/>
          <w:lang w:eastAsia="ru-RU"/>
        </w:rPr>
        <w:t xml:space="preserve">        </w:t>
      </w:r>
      <w:proofErr w:type="gramStart"/>
      <w:r w:rsidRPr="00753BAB">
        <w:rPr>
          <w:rFonts w:ascii="Times New Roman" w:eastAsia="Times New Roman" w:hAnsi="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753BAB">
        <w:rPr>
          <w:rFonts w:ascii="Times New Roman" w:eastAsia="Times New Roman" w:hAnsi="Times New Roman"/>
          <w:color w:val="020C22"/>
          <w:sz w:val="28"/>
          <w:szCs w:val="28"/>
          <w:lang w:eastAsia="ru-RU"/>
        </w:rPr>
        <w:t xml:space="preserve">Федерального закона </w:t>
      </w:r>
      <w:r w:rsidRPr="00753BAB">
        <w:rPr>
          <w:rFonts w:ascii="Times New Roman" w:hAnsi="Times New Roman"/>
          <w:bCs/>
          <w:color w:val="000000" w:themeColor="text1"/>
          <w:sz w:val="28"/>
          <w:szCs w:val="28"/>
          <w:lang w:eastAsia="ru-RU"/>
        </w:rPr>
        <w:t>от 27.07.2010 № 210-ФЗ</w:t>
      </w:r>
      <w:r w:rsidRPr="00753BAB">
        <w:rPr>
          <w:rFonts w:ascii="Times New Roman" w:eastAsia="Times New Roman" w:hAnsi="Times New Roman"/>
          <w:sz w:val="28"/>
          <w:szCs w:val="28"/>
          <w:lang w:eastAsia="ru-RU"/>
        </w:rPr>
        <w:t>.</w:t>
      </w:r>
      <w:proofErr w:type="gramEnd"/>
      <w:r w:rsidRPr="00753BAB">
        <w:rPr>
          <w:rFonts w:ascii="Times New Roman" w:eastAsia="Times New Roman" w:hAnsi="Times New Roman"/>
          <w:sz w:val="28"/>
          <w:szCs w:val="28"/>
          <w:lang w:eastAsia="ru-RU"/>
        </w:rPr>
        <w:t xml:space="preserve"> </w:t>
      </w:r>
      <w:proofErr w:type="gramStart"/>
      <w:r w:rsidRPr="00753BAB">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753BAB">
        <w:rPr>
          <w:rFonts w:ascii="Times New Roman" w:hAnsi="Times New Roman"/>
          <w:bCs/>
          <w:color w:val="000000" w:themeColor="text1"/>
          <w:sz w:val="28"/>
          <w:szCs w:val="28"/>
          <w:lang w:eastAsia="ru-RU"/>
        </w:rPr>
        <w:t>от 27.07.2010 № 210-ФЗ</w:t>
      </w:r>
      <w:r w:rsidRPr="00753BAB">
        <w:rPr>
          <w:rFonts w:ascii="Times New Roman" w:eastAsia="Times New Roman" w:hAnsi="Times New Roman"/>
          <w:color w:val="020C22"/>
          <w:sz w:val="28"/>
          <w:szCs w:val="28"/>
          <w:lang w:eastAsia="ru-RU"/>
        </w:rPr>
        <w:t>.</w:t>
      </w:r>
      <w:r w:rsidR="00AF01F8">
        <w:rPr>
          <w:rFonts w:ascii="Times New Roman" w:eastAsia="Times New Roman" w:hAnsi="Times New Roman"/>
          <w:color w:val="020C22"/>
          <w:sz w:val="28"/>
          <w:szCs w:val="28"/>
          <w:lang w:eastAsia="ru-RU"/>
        </w:rPr>
        <w:t>»</w:t>
      </w:r>
      <w:proofErr w:type="gramEnd"/>
    </w:p>
    <w:p w:rsidR="0033330F" w:rsidRPr="0033330F" w:rsidRDefault="00AF01F8" w:rsidP="00753BAB">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2</w:t>
      </w:r>
      <w:r w:rsidR="0033330F" w:rsidRPr="0033330F">
        <w:rPr>
          <w:rFonts w:ascii="Times New Roman" w:hAnsi="Times New Roman"/>
          <w:sz w:val="28"/>
          <w:szCs w:val="28"/>
          <w:lang w:eastAsia="en-US"/>
        </w:rPr>
        <w:t>.Опубликовать настоящее постановление  в газете  «</w:t>
      </w:r>
      <w:proofErr w:type="spellStart"/>
      <w:r w:rsidR="0033330F" w:rsidRPr="0033330F">
        <w:rPr>
          <w:rFonts w:ascii="Times New Roman" w:hAnsi="Times New Roman"/>
          <w:sz w:val="28"/>
          <w:szCs w:val="28"/>
          <w:lang w:eastAsia="en-US"/>
        </w:rPr>
        <w:t>Джегутинская</w:t>
      </w:r>
      <w:proofErr w:type="spellEnd"/>
      <w:r w:rsidR="0033330F" w:rsidRPr="0033330F">
        <w:rPr>
          <w:rFonts w:ascii="Times New Roman" w:hAnsi="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3330F" w:rsidRPr="0033330F" w:rsidRDefault="0033330F" w:rsidP="0033330F">
      <w:pPr>
        <w:suppressAutoHyphens w:val="0"/>
        <w:spacing w:after="0" w:line="240" w:lineRule="auto"/>
        <w:contextualSpacing/>
        <w:jc w:val="both"/>
        <w:rPr>
          <w:rFonts w:ascii="Times New Roman" w:hAnsi="Times New Roman"/>
          <w:sz w:val="28"/>
          <w:szCs w:val="28"/>
          <w:lang w:eastAsia="en-US"/>
        </w:rPr>
      </w:pPr>
      <w:r w:rsidRPr="0033330F">
        <w:rPr>
          <w:rFonts w:ascii="Times New Roman" w:hAnsi="Times New Roman"/>
          <w:w w:val="103"/>
          <w:sz w:val="28"/>
          <w:szCs w:val="28"/>
          <w:lang w:eastAsia="en-US"/>
        </w:rPr>
        <w:t xml:space="preserve">       </w:t>
      </w:r>
      <w:r w:rsidR="00AF01F8">
        <w:rPr>
          <w:rFonts w:ascii="Times New Roman" w:hAnsi="Times New Roman"/>
          <w:sz w:val="28"/>
          <w:szCs w:val="28"/>
          <w:lang w:eastAsia="en-US"/>
        </w:rPr>
        <w:t>3</w:t>
      </w:r>
      <w:r w:rsidRPr="0033330F">
        <w:rPr>
          <w:rFonts w:ascii="Times New Roman" w:hAnsi="Times New Roman"/>
          <w:sz w:val="28"/>
          <w:szCs w:val="28"/>
          <w:lang w:eastAsia="en-US"/>
        </w:rPr>
        <w:t>.</w:t>
      </w:r>
      <w:proofErr w:type="gramStart"/>
      <w:r w:rsidRPr="0033330F">
        <w:rPr>
          <w:rFonts w:ascii="Times New Roman" w:hAnsi="Times New Roman"/>
          <w:sz w:val="28"/>
          <w:szCs w:val="28"/>
          <w:lang w:eastAsia="en-US"/>
        </w:rPr>
        <w:t>Разместить</w:t>
      </w:r>
      <w:proofErr w:type="gramEnd"/>
      <w:r w:rsidRPr="0033330F">
        <w:rPr>
          <w:rFonts w:ascii="Times New Roman" w:hAnsi="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33330F">
          <w:rPr>
            <w:rFonts w:ascii="Times New Roman" w:hAnsi="Times New Roman"/>
            <w:color w:val="0000FF"/>
            <w:sz w:val="28"/>
            <w:szCs w:val="28"/>
            <w:u w:val="single"/>
            <w:lang w:val="en-US" w:eastAsia="en-US"/>
          </w:rPr>
          <w:t>www</w:t>
        </w:r>
        <w:r w:rsidRPr="0033330F">
          <w:rPr>
            <w:rFonts w:ascii="Times New Roman" w:hAnsi="Times New Roman"/>
            <w:color w:val="0000FF"/>
            <w:sz w:val="28"/>
            <w:szCs w:val="28"/>
            <w:u w:val="single"/>
            <w:lang w:eastAsia="en-US"/>
          </w:rPr>
          <w:t>.</w:t>
        </w:r>
        <w:proofErr w:type="spellStart"/>
        <w:r w:rsidRPr="0033330F">
          <w:rPr>
            <w:rFonts w:ascii="Times New Roman" w:hAnsi="Times New Roman"/>
            <w:color w:val="0000FF"/>
            <w:sz w:val="28"/>
            <w:szCs w:val="28"/>
            <w:u w:val="single"/>
            <w:lang w:val="en-US" w:eastAsia="en-US"/>
          </w:rPr>
          <w:t>udmunicipal</w:t>
        </w:r>
        <w:proofErr w:type="spellEnd"/>
        <w:r w:rsidRPr="0033330F">
          <w:rPr>
            <w:rFonts w:ascii="Times New Roman" w:hAnsi="Times New Roman"/>
            <w:color w:val="0000FF"/>
            <w:sz w:val="28"/>
            <w:szCs w:val="28"/>
            <w:u w:val="single"/>
            <w:lang w:eastAsia="en-US"/>
          </w:rPr>
          <w:t>.</w:t>
        </w:r>
        <w:proofErr w:type="spellStart"/>
        <w:r w:rsidRPr="0033330F">
          <w:rPr>
            <w:rFonts w:ascii="Times New Roman" w:hAnsi="Times New Roman"/>
            <w:color w:val="0000FF"/>
            <w:sz w:val="28"/>
            <w:szCs w:val="28"/>
            <w:u w:val="single"/>
            <w:lang w:val="en-US" w:eastAsia="en-US"/>
          </w:rPr>
          <w:t>ru</w:t>
        </w:r>
        <w:proofErr w:type="spellEnd"/>
      </w:hyperlink>
      <w:r w:rsidRPr="0033330F">
        <w:rPr>
          <w:rFonts w:ascii="Times New Roman" w:hAnsi="Times New Roman"/>
          <w:sz w:val="28"/>
          <w:szCs w:val="28"/>
          <w:lang w:eastAsia="en-US"/>
        </w:rPr>
        <w:t>.</w:t>
      </w:r>
    </w:p>
    <w:p w:rsidR="0033330F" w:rsidRPr="0033330F" w:rsidRDefault="00AF01F8" w:rsidP="0033330F">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4</w:t>
      </w:r>
      <w:r w:rsidR="0033330F" w:rsidRPr="0033330F">
        <w:rPr>
          <w:rFonts w:ascii="Times New Roman" w:hAnsi="Times New Roman"/>
          <w:sz w:val="28"/>
          <w:szCs w:val="28"/>
          <w:lang w:eastAsia="en-US"/>
        </w:rPr>
        <w:t>.Настоящее постановление вступает в силу со дня официального опубликования (обнародования).</w:t>
      </w:r>
    </w:p>
    <w:p w:rsidR="0033330F" w:rsidRPr="0033330F" w:rsidRDefault="00AF01F8" w:rsidP="0033330F">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lastRenderedPageBreak/>
        <w:t>5</w:t>
      </w:r>
      <w:r w:rsidR="0033330F" w:rsidRPr="0033330F">
        <w:rPr>
          <w:rFonts w:ascii="Times New Roman" w:hAnsi="Times New Roman"/>
          <w:sz w:val="28"/>
          <w:szCs w:val="28"/>
          <w:lang w:eastAsia="en-US"/>
        </w:rPr>
        <w:t>.</w:t>
      </w:r>
      <w:proofErr w:type="gramStart"/>
      <w:r w:rsidR="0033330F" w:rsidRPr="0033330F">
        <w:rPr>
          <w:rFonts w:ascii="Times New Roman" w:hAnsi="Times New Roman"/>
          <w:sz w:val="28"/>
          <w:szCs w:val="28"/>
          <w:lang w:eastAsia="en-US"/>
        </w:rPr>
        <w:t>Контроль за</w:t>
      </w:r>
      <w:proofErr w:type="gramEnd"/>
      <w:r w:rsidR="0033330F" w:rsidRPr="0033330F">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5E5463" w:rsidRDefault="005E5463" w:rsidP="005E5463">
      <w:pPr>
        <w:tabs>
          <w:tab w:val="left" w:pos="2760"/>
        </w:tabs>
        <w:suppressAutoHyphens w:val="0"/>
        <w:spacing w:after="0" w:line="240" w:lineRule="auto"/>
        <w:contextualSpacing/>
        <w:jc w:val="both"/>
        <w:rPr>
          <w:rFonts w:ascii="Times New Roman" w:eastAsiaTheme="minorHAnsi" w:hAnsi="Times New Roman"/>
          <w:sz w:val="28"/>
          <w:szCs w:val="28"/>
          <w:lang w:eastAsia="en-US"/>
        </w:rPr>
      </w:pPr>
    </w:p>
    <w:p w:rsidR="00691902" w:rsidRPr="005E5463" w:rsidRDefault="00691902" w:rsidP="005E5463">
      <w:pPr>
        <w:tabs>
          <w:tab w:val="left" w:pos="2760"/>
        </w:tabs>
        <w:suppressAutoHyphens w:val="0"/>
        <w:spacing w:after="0" w:line="240" w:lineRule="auto"/>
        <w:contextualSpacing/>
        <w:jc w:val="both"/>
        <w:rPr>
          <w:rFonts w:ascii="Times New Roman" w:eastAsiaTheme="minorHAnsi" w:hAnsi="Times New Roman"/>
          <w:sz w:val="28"/>
          <w:szCs w:val="28"/>
          <w:lang w:eastAsia="en-US"/>
        </w:rPr>
      </w:pPr>
    </w:p>
    <w:p w:rsidR="005E5463" w:rsidRPr="005E5463" w:rsidRDefault="005E5463" w:rsidP="005E5463">
      <w:pPr>
        <w:suppressAutoHyphens w:val="0"/>
        <w:spacing w:after="0" w:line="240" w:lineRule="auto"/>
        <w:contextualSpacing/>
        <w:rPr>
          <w:rFonts w:ascii="Times New Roman" w:hAnsi="Times New Roman"/>
          <w:b/>
          <w:sz w:val="28"/>
          <w:szCs w:val="28"/>
          <w:lang w:eastAsia="en-US"/>
        </w:rPr>
      </w:pPr>
      <w:r w:rsidRPr="005E5463">
        <w:rPr>
          <w:rFonts w:ascii="Times New Roman" w:hAnsi="Times New Roman"/>
          <w:b/>
          <w:sz w:val="28"/>
          <w:szCs w:val="28"/>
          <w:lang w:eastAsia="en-US"/>
        </w:rPr>
        <w:t xml:space="preserve">Глава администрации </w:t>
      </w:r>
    </w:p>
    <w:p w:rsidR="005E5463" w:rsidRPr="005E5463" w:rsidRDefault="005E5463" w:rsidP="005E5463">
      <w:pPr>
        <w:suppressAutoHyphens w:val="0"/>
        <w:spacing w:after="0" w:line="240" w:lineRule="auto"/>
        <w:contextualSpacing/>
        <w:rPr>
          <w:rFonts w:ascii="Times New Roman" w:hAnsi="Times New Roman"/>
          <w:b/>
          <w:sz w:val="28"/>
          <w:szCs w:val="28"/>
          <w:lang w:eastAsia="en-US"/>
        </w:rPr>
      </w:pPr>
      <w:r w:rsidRPr="005E5463">
        <w:rPr>
          <w:rFonts w:ascii="Times New Roman" w:hAnsi="Times New Roman"/>
          <w:b/>
          <w:sz w:val="28"/>
          <w:szCs w:val="28"/>
          <w:lang w:eastAsia="en-US"/>
        </w:rPr>
        <w:t xml:space="preserve">Усть-Джегутинского </w:t>
      </w:r>
    </w:p>
    <w:p w:rsidR="005E5463" w:rsidRPr="005E5463" w:rsidRDefault="005E5463" w:rsidP="00691902">
      <w:pPr>
        <w:tabs>
          <w:tab w:val="left" w:pos="567"/>
          <w:tab w:val="left" w:pos="7088"/>
        </w:tabs>
        <w:suppressAutoHyphens w:val="0"/>
        <w:spacing w:after="0" w:line="240" w:lineRule="auto"/>
        <w:contextualSpacing/>
        <w:rPr>
          <w:rFonts w:ascii="Times New Roman" w:hAnsi="Times New Roman"/>
          <w:b/>
          <w:sz w:val="28"/>
          <w:szCs w:val="28"/>
          <w:lang w:eastAsia="en-US"/>
        </w:rPr>
      </w:pPr>
      <w:r w:rsidRPr="005E5463">
        <w:rPr>
          <w:rFonts w:ascii="Times New Roman" w:hAnsi="Times New Roman"/>
          <w:b/>
          <w:sz w:val="28"/>
          <w:szCs w:val="28"/>
          <w:lang w:eastAsia="en-US"/>
        </w:rPr>
        <w:t xml:space="preserve">муниципального района                                                       </w:t>
      </w:r>
      <w:r w:rsidR="00691902">
        <w:rPr>
          <w:rFonts w:ascii="Times New Roman" w:hAnsi="Times New Roman"/>
          <w:b/>
          <w:sz w:val="28"/>
          <w:szCs w:val="28"/>
          <w:lang w:eastAsia="en-US"/>
        </w:rPr>
        <w:t xml:space="preserve"> </w:t>
      </w:r>
      <w:r w:rsidRPr="005E5463">
        <w:rPr>
          <w:rFonts w:ascii="Times New Roman" w:hAnsi="Times New Roman"/>
          <w:b/>
          <w:sz w:val="28"/>
          <w:szCs w:val="28"/>
          <w:lang w:eastAsia="en-US"/>
        </w:rPr>
        <w:t>М. А. Лайпанов</w:t>
      </w:r>
    </w:p>
    <w:p w:rsidR="005E5463" w:rsidRPr="005E5463" w:rsidRDefault="005E5463" w:rsidP="005E5463">
      <w:pPr>
        <w:suppressAutoHyphens w:val="0"/>
        <w:spacing w:after="0" w:line="240" w:lineRule="auto"/>
        <w:rPr>
          <w:rFonts w:asciiTheme="minorHAnsi" w:hAnsiTheme="minorHAnsi" w:cstheme="minorBidi"/>
          <w:color w:val="A6A6A6"/>
          <w:sz w:val="16"/>
          <w:szCs w:val="16"/>
          <w:lang w:eastAsia="en-US"/>
        </w:rPr>
      </w:pPr>
      <w:r w:rsidRPr="005E5463">
        <w:rPr>
          <w:rFonts w:asciiTheme="minorHAnsi" w:hAnsiTheme="minorHAnsi" w:cstheme="minorBidi"/>
          <w:color w:val="A6A6A6"/>
          <w:sz w:val="16"/>
          <w:szCs w:val="16"/>
          <w:lang w:eastAsia="en-US"/>
        </w:rPr>
        <w:t xml:space="preserve"> </w:t>
      </w:r>
    </w:p>
    <w:p w:rsidR="005219E8" w:rsidRDefault="005219E8"/>
    <w:sectPr w:rsidR="005219E8" w:rsidSect="00F710E2">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31AF36F1"/>
    <w:multiLevelType w:val="hybridMultilevel"/>
    <w:tmpl w:val="D648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65471A91"/>
    <w:multiLevelType w:val="hybridMultilevel"/>
    <w:tmpl w:val="B5C6DAA8"/>
    <w:lvl w:ilvl="0" w:tplc="70F04356">
      <w:start w:val="1"/>
      <w:numFmt w:val="decimal"/>
      <w:lvlText w:val="3.%1."/>
      <w:lvlJc w:val="center"/>
      <w:pPr>
        <w:ind w:left="144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3B"/>
    <w:rsid w:val="001124F4"/>
    <w:rsid w:val="00146730"/>
    <w:rsid w:val="00215955"/>
    <w:rsid w:val="0033330F"/>
    <w:rsid w:val="00345A88"/>
    <w:rsid w:val="003E0D4F"/>
    <w:rsid w:val="004B02A2"/>
    <w:rsid w:val="005219E8"/>
    <w:rsid w:val="005E5463"/>
    <w:rsid w:val="00691902"/>
    <w:rsid w:val="00753BAB"/>
    <w:rsid w:val="00A0235A"/>
    <w:rsid w:val="00A64D05"/>
    <w:rsid w:val="00AF01F8"/>
    <w:rsid w:val="00B82605"/>
    <w:rsid w:val="00C41757"/>
    <w:rsid w:val="00D60B3B"/>
    <w:rsid w:val="00E37440"/>
    <w:rsid w:val="00E77921"/>
    <w:rsid w:val="00F7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5219E8"/>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9E8"/>
    <w:rPr>
      <w:rFonts w:ascii="Times New Roman" w:eastAsia="Times New Roman" w:hAnsi="Times New Roman" w:cs="Times New Roman"/>
      <w:sz w:val="28"/>
      <w:szCs w:val="24"/>
      <w:lang w:eastAsia="ru-RU"/>
    </w:rPr>
  </w:style>
  <w:style w:type="numbering" w:customStyle="1" w:styleId="11">
    <w:name w:val="Нет списка1"/>
    <w:next w:val="a2"/>
    <w:semiHidden/>
    <w:rsid w:val="005219E8"/>
  </w:style>
  <w:style w:type="character" w:customStyle="1" w:styleId="WW8Num1z0">
    <w:name w:val="WW8Num1z0"/>
    <w:rsid w:val="005219E8"/>
    <w:rPr>
      <w:rFonts w:ascii="Times New Roman" w:eastAsia="Times New Roman" w:hAnsi="Times New Roman" w:cs="Times New Roman"/>
      <w:lang w:val="ru-RU"/>
    </w:rPr>
  </w:style>
  <w:style w:type="character" w:customStyle="1" w:styleId="WW8Num1z1">
    <w:name w:val="WW8Num1z1"/>
    <w:rsid w:val="005219E8"/>
    <w:rPr>
      <w:rFonts w:ascii="Courier New" w:hAnsi="Courier New" w:cs="Courier New"/>
    </w:rPr>
  </w:style>
  <w:style w:type="character" w:customStyle="1" w:styleId="WW8Num1z2">
    <w:name w:val="WW8Num1z2"/>
    <w:rsid w:val="005219E8"/>
    <w:rPr>
      <w:rFonts w:ascii="Wingdings" w:hAnsi="Wingdings" w:cs="Wingdings"/>
    </w:rPr>
  </w:style>
  <w:style w:type="character" w:customStyle="1" w:styleId="WW8Num1z3">
    <w:name w:val="WW8Num1z3"/>
    <w:rsid w:val="005219E8"/>
    <w:rPr>
      <w:rFonts w:ascii="Symbol" w:hAnsi="Symbol" w:cs="Symbol"/>
    </w:rPr>
  </w:style>
  <w:style w:type="character" w:customStyle="1" w:styleId="12">
    <w:name w:val="Основной шрифт абзаца1"/>
    <w:rsid w:val="005219E8"/>
  </w:style>
  <w:style w:type="character" w:customStyle="1" w:styleId="a3">
    <w:name w:val="Основной текст с отступом Знак"/>
    <w:rsid w:val="005219E8"/>
    <w:rPr>
      <w:rFonts w:ascii="Arial" w:eastAsia="Times New Roman" w:hAnsi="Arial" w:cs="Arial"/>
      <w:sz w:val="28"/>
    </w:rPr>
  </w:style>
  <w:style w:type="character" w:customStyle="1" w:styleId="a4">
    <w:name w:val="Верхний колонтитул Знак"/>
    <w:rsid w:val="005219E8"/>
    <w:rPr>
      <w:sz w:val="22"/>
      <w:szCs w:val="22"/>
    </w:rPr>
  </w:style>
  <w:style w:type="character" w:customStyle="1" w:styleId="a5">
    <w:name w:val="Нижний колонтитул Знак"/>
    <w:rsid w:val="005219E8"/>
    <w:rPr>
      <w:sz w:val="22"/>
      <w:szCs w:val="22"/>
    </w:rPr>
  </w:style>
  <w:style w:type="character" w:styleId="a6">
    <w:name w:val="Hyperlink"/>
    <w:rsid w:val="005219E8"/>
    <w:rPr>
      <w:color w:val="000080"/>
      <w:u w:val="single"/>
    </w:rPr>
  </w:style>
  <w:style w:type="paragraph" w:customStyle="1" w:styleId="a7">
    <w:name w:val="Заголовок"/>
    <w:basedOn w:val="a"/>
    <w:next w:val="a8"/>
    <w:rsid w:val="005219E8"/>
    <w:pPr>
      <w:keepNext/>
      <w:spacing w:before="240" w:after="120"/>
    </w:pPr>
    <w:rPr>
      <w:rFonts w:ascii="Arial" w:eastAsia="Microsoft YaHei" w:hAnsi="Arial" w:cs="Mangal"/>
      <w:sz w:val="28"/>
      <w:szCs w:val="28"/>
    </w:rPr>
  </w:style>
  <w:style w:type="paragraph" w:styleId="a8">
    <w:name w:val="Body Text"/>
    <w:basedOn w:val="a"/>
    <w:link w:val="a9"/>
    <w:rsid w:val="005219E8"/>
    <w:pPr>
      <w:spacing w:after="120"/>
    </w:pPr>
  </w:style>
  <w:style w:type="character" w:customStyle="1" w:styleId="a9">
    <w:name w:val="Основной текст Знак"/>
    <w:basedOn w:val="a0"/>
    <w:link w:val="a8"/>
    <w:rsid w:val="005219E8"/>
    <w:rPr>
      <w:rFonts w:ascii="Calibri" w:eastAsia="Calibri" w:hAnsi="Calibri" w:cs="Times New Roman"/>
      <w:lang w:eastAsia="ar-SA"/>
    </w:rPr>
  </w:style>
  <w:style w:type="paragraph" w:styleId="aa">
    <w:name w:val="List"/>
    <w:basedOn w:val="a8"/>
    <w:rsid w:val="005219E8"/>
    <w:rPr>
      <w:rFonts w:cs="Mangal"/>
    </w:rPr>
  </w:style>
  <w:style w:type="paragraph" w:customStyle="1" w:styleId="13">
    <w:name w:val="Название1"/>
    <w:basedOn w:val="a"/>
    <w:rsid w:val="005219E8"/>
    <w:pPr>
      <w:suppressLineNumbers/>
      <w:spacing w:before="120" w:after="120"/>
    </w:pPr>
    <w:rPr>
      <w:rFonts w:cs="Mangal"/>
      <w:i/>
      <w:iCs/>
      <w:sz w:val="24"/>
      <w:szCs w:val="24"/>
    </w:rPr>
  </w:style>
  <w:style w:type="paragraph" w:customStyle="1" w:styleId="14">
    <w:name w:val="Указатель1"/>
    <w:basedOn w:val="a"/>
    <w:rsid w:val="005219E8"/>
    <w:pPr>
      <w:suppressLineNumbers/>
    </w:pPr>
    <w:rPr>
      <w:rFonts w:cs="Mangal"/>
    </w:rPr>
  </w:style>
  <w:style w:type="paragraph" w:customStyle="1" w:styleId="ConsPlusNonformat">
    <w:name w:val="ConsPlusNonformat"/>
    <w:rsid w:val="005219E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219E8"/>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5219E8"/>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5219E8"/>
    <w:rPr>
      <w:rFonts w:ascii="Arial" w:eastAsia="Times New Roman" w:hAnsi="Arial" w:cs="Arial"/>
      <w:sz w:val="28"/>
      <w:szCs w:val="20"/>
      <w:lang w:eastAsia="ar-SA"/>
    </w:rPr>
  </w:style>
  <w:style w:type="paragraph" w:styleId="ac">
    <w:name w:val="header"/>
    <w:basedOn w:val="a"/>
    <w:link w:val="16"/>
    <w:rsid w:val="005219E8"/>
    <w:pPr>
      <w:tabs>
        <w:tab w:val="center" w:pos="4677"/>
        <w:tab w:val="right" w:pos="9355"/>
      </w:tabs>
    </w:pPr>
  </w:style>
  <w:style w:type="character" w:customStyle="1" w:styleId="16">
    <w:name w:val="Верхний колонтитул Знак1"/>
    <w:basedOn w:val="a0"/>
    <w:link w:val="ac"/>
    <w:rsid w:val="005219E8"/>
    <w:rPr>
      <w:rFonts w:ascii="Calibri" w:eastAsia="Calibri" w:hAnsi="Calibri" w:cs="Times New Roman"/>
      <w:lang w:eastAsia="ar-SA"/>
    </w:rPr>
  </w:style>
  <w:style w:type="paragraph" w:styleId="ad">
    <w:name w:val="footer"/>
    <w:basedOn w:val="a"/>
    <w:link w:val="17"/>
    <w:rsid w:val="005219E8"/>
    <w:pPr>
      <w:tabs>
        <w:tab w:val="center" w:pos="4677"/>
        <w:tab w:val="right" w:pos="9355"/>
      </w:tabs>
    </w:pPr>
  </w:style>
  <w:style w:type="character" w:customStyle="1" w:styleId="17">
    <w:name w:val="Нижний колонтитул Знак1"/>
    <w:basedOn w:val="a0"/>
    <w:link w:val="ad"/>
    <w:rsid w:val="005219E8"/>
    <w:rPr>
      <w:rFonts w:ascii="Calibri" w:eastAsia="Calibri" w:hAnsi="Calibri" w:cs="Times New Roman"/>
      <w:lang w:eastAsia="ar-SA"/>
    </w:rPr>
  </w:style>
  <w:style w:type="paragraph" w:customStyle="1" w:styleId="ae">
    <w:name w:val="Содержимое таблицы"/>
    <w:basedOn w:val="a"/>
    <w:rsid w:val="005219E8"/>
    <w:pPr>
      <w:suppressLineNumbers/>
    </w:pPr>
  </w:style>
  <w:style w:type="paragraph" w:customStyle="1" w:styleId="af">
    <w:name w:val="Заголовок таблицы"/>
    <w:basedOn w:val="ae"/>
    <w:rsid w:val="005219E8"/>
    <w:pPr>
      <w:jc w:val="center"/>
    </w:pPr>
    <w:rPr>
      <w:b/>
      <w:bCs/>
    </w:rPr>
  </w:style>
  <w:style w:type="paragraph" w:customStyle="1" w:styleId="18">
    <w:name w:val="Знак1 Знак Знак Знак Знак Знак Знак"/>
    <w:basedOn w:val="a"/>
    <w:rsid w:val="005219E8"/>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521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5219E8"/>
    <w:pPr>
      <w:spacing w:after="120" w:line="480" w:lineRule="auto"/>
      <w:ind w:left="283"/>
    </w:pPr>
  </w:style>
  <w:style w:type="character" w:customStyle="1" w:styleId="20">
    <w:name w:val="Основной текст с отступом 2 Знак"/>
    <w:basedOn w:val="a0"/>
    <w:link w:val="2"/>
    <w:rsid w:val="005219E8"/>
    <w:rPr>
      <w:rFonts w:ascii="Calibri" w:eastAsia="Calibri" w:hAnsi="Calibri" w:cs="Times New Roman"/>
      <w:lang w:eastAsia="ar-SA"/>
    </w:rPr>
  </w:style>
  <w:style w:type="paragraph" w:customStyle="1" w:styleId="ConsNormal">
    <w:name w:val="ConsNormal"/>
    <w:rsid w:val="005219E8"/>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5219E8"/>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5219E8"/>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5219E8"/>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5219E8"/>
    <w:rPr>
      <w:rFonts w:ascii="Arial" w:hAnsi="Arial" w:cs="Arial"/>
      <w:lang w:val="ru-RU" w:eastAsia="ar-SA" w:bidi="ar-SA"/>
    </w:rPr>
  </w:style>
  <w:style w:type="paragraph" w:customStyle="1" w:styleId="ConsTitle">
    <w:name w:val="ConsTitle"/>
    <w:rsid w:val="005219E8"/>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5219E8"/>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5219E8"/>
  </w:style>
  <w:style w:type="paragraph" w:customStyle="1" w:styleId="19">
    <w:name w:val="Знак1 Знак Знак Знак Знак Знак Знак"/>
    <w:basedOn w:val="a"/>
    <w:rsid w:val="005219E8"/>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5219E8"/>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5219E8"/>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5219E8"/>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5219E8"/>
    <w:pPr>
      <w:spacing w:after="0" w:line="240" w:lineRule="auto"/>
    </w:pPr>
    <w:rPr>
      <w:rFonts w:ascii="Courier New" w:eastAsia="Times New Roman" w:hAnsi="Courier New" w:cs="Courier New"/>
      <w:sz w:val="20"/>
      <w:szCs w:val="20"/>
    </w:rPr>
  </w:style>
  <w:style w:type="paragraph" w:customStyle="1" w:styleId="Default">
    <w:name w:val="Default"/>
    <w:rsid w:val="005219E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5219E8"/>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5219E8"/>
    <w:rPr>
      <w:rFonts w:ascii="Cambria" w:eastAsia="Calibri" w:hAnsi="Cambria" w:cs="Times New Roman"/>
      <w:sz w:val="24"/>
      <w:szCs w:val="20"/>
      <w:lang w:eastAsia="ru-RU"/>
    </w:rPr>
  </w:style>
  <w:style w:type="paragraph" w:customStyle="1" w:styleId="af6">
    <w:name w:val="МУ Обычный стиль"/>
    <w:basedOn w:val="a"/>
    <w:autoRedefine/>
    <w:rsid w:val="005219E8"/>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5219E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rsid w:val="005219E8"/>
    <w:pPr>
      <w:spacing w:after="0" w:line="240" w:lineRule="auto"/>
    </w:pPr>
    <w:rPr>
      <w:rFonts w:ascii="Tahoma" w:hAnsi="Tahoma" w:cs="Tahoma"/>
      <w:sz w:val="16"/>
      <w:szCs w:val="16"/>
    </w:rPr>
  </w:style>
  <w:style w:type="character" w:customStyle="1" w:styleId="af9">
    <w:name w:val="Текст выноски Знак"/>
    <w:basedOn w:val="a0"/>
    <w:link w:val="af8"/>
    <w:rsid w:val="005219E8"/>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5219E8"/>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9E8"/>
    <w:rPr>
      <w:rFonts w:ascii="Times New Roman" w:eastAsia="Times New Roman" w:hAnsi="Times New Roman" w:cs="Times New Roman"/>
      <w:sz w:val="28"/>
      <w:szCs w:val="24"/>
      <w:lang w:eastAsia="ru-RU"/>
    </w:rPr>
  </w:style>
  <w:style w:type="numbering" w:customStyle="1" w:styleId="11">
    <w:name w:val="Нет списка1"/>
    <w:next w:val="a2"/>
    <w:semiHidden/>
    <w:rsid w:val="005219E8"/>
  </w:style>
  <w:style w:type="character" w:customStyle="1" w:styleId="WW8Num1z0">
    <w:name w:val="WW8Num1z0"/>
    <w:rsid w:val="005219E8"/>
    <w:rPr>
      <w:rFonts w:ascii="Times New Roman" w:eastAsia="Times New Roman" w:hAnsi="Times New Roman" w:cs="Times New Roman"/>
      <w:lang w:val="ru-RU"/>
    </w:rPr>
  </w:style>
  <w:style w:type="character" w:customStyle="1" w:styleId="WW8Num1z1">
    <w:name w:val="WW8Num1z1"/>
    <w:rsid w:val="005219E8"/>
    <w:rPr>
      <w:rFonts w:ascii="Courier New" w:hAnsi="Courier New" w:cs="Courier New"/>
    </w:rPr>
  </w:style>
  <w:style w:type="character" w:customStyle="1" w:styleId="WW8Num1z2">
    <w:name w:val="WW8Num1z2"/>
    <w:rsid w:val="005219E8"/>
    <w:rPr>
      <w:rFonts w:ascii="Wingdings" w:hAnsi="Wingdings" w:cs="Wingdings"/>
    </w:rPr>
  </w:style>
  <w:style w:type="character" w:customStyle="1" w:styleId="WW8Num1z3">
    <w:name w:val="WW8Num1z3"/>
    <w:rsid w:val="005219E8"/>
    <w:rPr>
      <w:rFonts w:ascii="Symbol" w:hAnsi="Symbol" w:cs="Symbol"/>
    </w:rPr>
  </w:style>
  <w:style w:type="character" w:customStyle="1" w:styleId="12">
    <w:name w:val="Основной шрифт абзаца1"/>
    <w:rsid w:val="005219E8"/>
  </w:style>
  <w:style w:type="character" w:customStyle="1" w:styleId="a3">
    <w:name w:val="Основной текст с отступом Знак"/>
    <w:rsid w:val="005219E8"/>
    <w:rPr>
      <w:rFonts w:ascii="Arial" w:eastAsia="Times New Roman" w:hAnsi="Arial" w:cs="Arial"/>
      <w:sz w:val="28"/>
    </w:rPr>
  </w:style>
  <w:style w:type="character" w:customStyle="1" w:styleId="a4">
    <w:name w:val="Верхний колонтитул Знак"/>
    <w:rsid w:val="005219E8"/>
    <w:rPr>
      <w:sz w:val="22"/>
      <w:szCs w:val="22"/>
    </w:rPr>
  </w:style>
  <w:style w:type="character" w:customStyle="1" w:styleId="a5">
    <w:name w:val="Нижний колонтитул Знак"/>
    <w:rsid w:val="005219E8"/>
    <w:rPr>
      <w:sz w:val="22"/>
      <w:szCs w:val="22"/>
    </w:rPr>
  </w:style>
  <w:style w:type="character" w:styleId="a6">
    <w:name w:val="Hyperlink"/>
    <w:rsid w:val="005219E8"/>
    <w:rPr>
      <w:color w:val="000080"/>
      <w:u w:val="single"/>
    </w:rPr>
  </w:style>
  <w:style w:type="paragraph" w:customStyle="1" w:styleId="a7">
    <w:name w:val="Заголовок"/>
    <w:basedOn w:val="a"/>
    <w:next w:val="a8"/>
    <w:rsid w:val="005219E8"/>
    <w:pPr>
      <w:keepNext/>
      <w:spacing w:before="240" w:after="120"/>
    </w:pPr>
    <w:rPr>
      <w:rFonts w:ascii="Arial" w:eastAsia="Microsoft YaHei" w:hAnsi="Arial" w:cs="Mangal"/>
      <w:sz w:val="28"/>
      <w:szCs w:val="28"/>
    </w:rPr>
  </w:style>
  <w:style w:type="paragraph" w:styleId="a8">
    <w:name w:val="Body Text"/>
    <w:basedOn w:val="a"/>
    <w:link w:val="a9"/>
    <w:rsid w:val="005219E8"/>
    <w:pPr>
      <w:spacing w:after="120"/>
    </w:pPr>
  </w:style>
  <w:style w:type="character" w:customStyle="1" w:styleId="a9">
    <w:name w:val="Основной текст Знак"/>
    <w:basedOn w:val="a0"/>
    <w:link w:val="a8"/>
    <w:rsid w:val="005219E8"/>
    <w:rPr>
      <w:rFonts w:ascii="Calibri" w:eastAsia="Calibri" w:hAnsi="Calibri" w:cs="Times New Roman"/>
      <w:lang w:eastAsia="ar-SA"/>
    </w:rPr>
  </w:style>
  <w:style w:type="paragraph" w:styleId="aa">
    <w:name w:val="List"/>
    <w:basedOn w:val="a8"/>
    <w:rsid w:val="005219E8"/>
    <w:rPr>
      <w:rFonts w:cs="Mangal"/>
    </w:rPr>
  </w:style>
  <w:style w:type="paragraph" w:customStyle="1" w:styleId="13">
    <w:name w:val="Название1"/>
    <w:basedOn w:val="a"/>
    <w:rsid w:val="005219E8"/>
    <w:pPr>
      <w:suppressLineNumbers/>
      <w:spacing w:before="120" w:after="120"/>
    </w:pPr>
    <w:rPr>
      <w:rFonts w:cs="Mangal"/>
      <w:i/>
      <w:iCs/>
      <w:sz w:val="24"/>
      <w:szCs w:val="24"/>
    </w:rPr>
  </w:style>
  <w:style w:type="paragraph" w:customStyle="1" w:styleId="14">
    <w:name w:val="Указатель1"/>
    <w:basedOn w:val="a"/>
    <w:rsid w:val="005219E8"/>
    <w:pPr>
      <w:suppressLineNumbers/>
    </w:pPr>
    <w:rPr>
      <w:rFonts w:cs="Mangal"/>
    </w:rPr>
  </w:style>
  <w:style w:type="paragraph" w:customStyle="1" w:styleId="ConsPlusNonformat">
    <w:name w:val="ConsPlusNonformat"/>
    <w:rsid w:val="005219E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219E8"/>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5219E8"/>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5219E8"/>
    <w:rPr>
      <w:rFonts w:ascii="Arial" w:eastAsia="Times New Roman" w:hAnsi="Arial" w:cs="Arial"/>
      <w:sz w:val="28"/>
      <w:szCs w:val="20"/>
      <w:lang w:eastAsia="ar-SA"/>
    </w:rPr>
  </w:style>
  <w:style w:type="paragraph" w:styleId="ac">
    <w:name w:val="header"/>
    <w:basedOn w:val="a"/>
    <w:link w:val="16"/>
    <w:rsid w:val="005219E8"/>
    <w:pPr>
      <w:tabs>
        <w:tab w:val="center" w:pos="4677"/>
        <w:tab w:val="right" w:pos="9355"/>
      </w:tabs>
    </w:pPr>
  </w:style>
  <w:style w:type="character" w:customStyle="1" w:styleId="16">
    <w:name w:val="Верхний колонтитул Знак1"/>
    <w:basedOn w:val="a0"/>
    <w:link w:val="ac"/>
    <w:rsid w:val="005219E8"/>
    <w:rPr>
      <w:rFonts w:ascii="Calibri" w:eastAsia="Calibri" w:hAnsi="Calibri" w:cs="Times New Roman"/>
      <w:lang w:eastAsia="ar-SA"/>
    </w:rPr>
  </w:style>
  <w:style w:type="paragraph" w:styleId="ad">
    <w:name w:val="footer"/>
    <w:basedOn w:val="a"/>
    <w:link w:val="17"/>
    <w:rsid w:val="005219E8"/>
    <w:pPr>
      <w:tabs>
        <w:tab w:val="center" w:pos="4677"/>
        <w:tab w:val="right" w:pos="9355"/>
      </w:tabs>
    </w:pPr>
  </w:style>
  <w:style w:type="character" w:customStyle="1" w:styleId="17">
    <w:name w:val="Нижний колонтитул Знак1"/>
    <w:basedOn w:val="a0"/>
    <w:link w:val="ad"/>
    <w:rsid w:val="005219E8"/>
    <w:rPr>
      <w:rFonts w:ascii="Calibri" w:eastAsia="Calibri" w:hAnsi="Calibri" w:cs="Times New Roman"/>
      <w:lang w:eastAsia="ar-SA"/>
    </w:rPr>
  </w:style>
  <w:style w:type="paragraph" w:customStyle="1" w:styleId="ae">
    <w:name w:val="Содержимое таблицы"/>
    <w:basedOn w:val="a"/>
    <w:rsid w:val="005219E8"/>
    <w:pPr>
      <w:suppressLineNumbers/>
    </w:pPr>
  </w:style>
  <w:style w:type="paragraph" w:customStyle="1" w:styleId="af">
    <w:name w:val="Заголовок таблицы"/>
    <w:basedOn w:val="ae"/>
    <w:rsid w:val="005219E8"/>
    <w:pPr>
      <w:jc w:val="center"/>
    </w:pPr>
    <w:rPr>
      <w:b/>
      <w:bCs/>
    </w:rPr>
  </w:style>
  <w:style w:type="paragraph" w:customStyle="1" w:styleId="18">
    <w:name w:val="Знак1 Знак Знак Знак Знак Знак Знак"/>
    <w:basedOn w:val="a"/>
    <w:rsid w:val="005219E8"/>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521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5219E8"/>
    <w:pPr>
      <w:spacing w:after="120" w:line="480" w:lineRule="auto"/>
      <w:ind w:left="283"/>
    </w:pPr>
  </w:style>
  <w:style w:type="character" w:customStyle="1" w:styleId="20">
    <w:name w:val="Основной текст с отступом 2 Знак"/>
    <w:basedOn w:val="a0"/>
    <w:link w:val="2"/>
    <w:rsid w:val="005219E8"/>
    <w:rPr>
      <w:rFonts w:ascii="Calibri" w:eastAsia="Calibri" w:hAnsi="Calibri" w:cs="Times New Roman"/>
      <w:lang w:eastAsia="ar-SA"/>
    </w:rPr>
  </w:style>
  <w:style w:type="paragraph" w:customStyle="1" w:styleId="ConsNormal">
    <w:name w:val="ConsNormal"/>
    <w:rsid w:val="005219E8"/>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5219E8"/>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5219E8"/>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5219E8"/>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5219E8"/>
    <w:rPr>
      <w:rFonts w:ascii="Arial" w:hAnsi="Arial" w:cs="Arial"/>
      <w:lang w:val="ru-RU" w:eastAsia="ar-SA" w:bidi="ar-SA"/>
    </w:rPr>
  </w:style>
  <w:style w:type="paragraph" w:customStyle="1" w:styleId="ConsTitle">
    <w:name w:val="ConsTitle"/>
    <w:rsid w:val="005219E8"/>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5219E8"/>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5219E8"/>
  </w:style>
  <w:style w:type="paragraph" w:customStyle="1" w:styleId="19">
    <w:name w:val="Знак1 Знак Знак Знак Знак Знак Знак"/>
    <w:basedOn w:val="a"/>
    <w:rsid w:val="005219E8"/>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5219E8"/>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5219E8"/>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5219E8"/>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5219E8"/>
    <w:pPr>
      <w:spacing w:after="0" w:line="240" w:lineRule="auto"/>
    </w:pPr>
    <w:rPr>
      <w:rFonts w:ascii="Courier New" w:eastAsia="Times New Roman" w:hAnsi="Courier New" w:cs="Courier New"/>
      <w:sz w:val="20"/>
      <w:szCs w:val="20"/>
    </w:rPr>
  </w:style>
  <w:style w:type="paragraph" w:customStyle="1" w:styleId="Default">
    <w:name w:val="Default"/>
    <w:rsid w:val="005219E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5219E8"/>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5219E8"/>
    <w:rPr>
      <w:rFonts w:ascii="Cambria" w:eastAsia="Calibri" w:hAnsi="Cambria" w:cs="Times New Roman"/>
      <w:sz w:val="24"/>
      <w:szCs w:val="20"/>
      <w:lang w:eastAsia="ru-RU"/>
    </w:rPr>
  </w:style>
  <w:style w:type="paragraph" w:customStyle="1" w:styleId="af6">
    <w:name w:val="МУ Обычный стиль"/>
    <w:basedOn w:val="a"/>
    <w:autoRedefine/>
    <w:rsid w:val="005219E8"/>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5219E8"/>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rsid w:val="005219E8"/>
    <w:pPr>
      <w:spacing w:after="0" w:line="240" w:lineRule="auto"/>
    </w:pPr>
    <w:rPr>
      <w:rFonts w:ascii="Tahoma" w:hAnsi="Tahoma" w:cs="Tahoma"/>
      <w:sz w:val="16"/>
      <w:szCs w:val="16"/>
    </w:rPr>
  </w:style>
  <w:style w:type="character" w:customStyle="1" w:styleId="af9">
    <w:name w:val="Текст выноски Знак"/>
    <w:basedOn w:val="a0"/>
    <w:link w:val="af8"/>
    <w:rsid w:val="005219E8"/>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8713">
      <w:bodyDiv w:val="1"/>
      <w:marLeft w:val="0"/>
      <w:marRight w:val="0"/>
      <w:marTop w:val="0"/>
      <w:marBottom w:val="0"/>
      <w:divBdr>
        <w:top w:val="none" w:sz="0" w:space="0" w:color="auto"/>
        <w:left w:val="none" w:sz="0" w:space="0" w:color="auto"/>
        <w:bottom w:val="none" w:sz="0" w:space="0" w:color="auto"/>
        <w:right w:val="none" w:sz="0" w:space="0" w:color="auto"/>
      </w:divBdr>
    </w:div>
    <w:div w:id="888764449">
      <w:bodyDiv w:val="1"/>
      <w:marLeft w:val="0"/>
      <w:marRight w:val="0"/>
      <w:marTop w:val="0"/>
      <w:marBottom w:val="0"/>
      <w:divBdr>
        <w:top w:val="none" w:sz="0" w:space="0" w:color="auto"/>
        <w:left w:val="none" w:sz="0" w:space="0" w:color="auto"/>
        <w:bottom w:val="none" w:sz="0" w:space="0" w:color="auto"/>
        <w:right w:val="none" w:sz="0" w:space="0" w:color="auto"/>
      </w:divBdr>
    </w:div>
    <w:div w:id="12373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3</cp:revision>
  <cp:lastPrinted>2022-03-17T08:55:00Z</cp:lastPrinted>
  <dcterms:created xsi:type="dcterms:W3CDTF">2022-03-17T14:24:00Z</dcterms:created>
  <dcterms:modified xsi:type="dcterms:W3CDTF">2022-03-18T14:43:00Z</dcterms:modified>
</cp:coreProperties>
</file>